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CE" w:rsidRPr="00AB31F2" w:rsidRDefault="00C06ACE" w:rsidP="00C06ACE">
      <w:pPr>
        <w:adjustRightInd/>
        <w:jc w:val="right"/>
        <w:outlineLvl w:val="0"/>
        <w:rPr>
          <w:sz w:val="16"/>
          <w:szCs w:val="16"/>
        </w:rPr>
      </w:pPr>
      <w:r w:rsidRPr="00AB31F2">
        <w:rPr>
          <w:sz w:val="16"/>
          <w:szCs w:val="16"/>
        </w:rPr>
        <w:t>Приложение N 3</w:t>
      </w:r>
    </w:p>
    <w:p w:rsidR="00C06ACE" w:rsidRPr="00AB31F2" w:rsidRDefault="00C06ACE" w:rsidP="00C06ACE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к постановлению</w:t>
      </w:r>
    </w:p>
    <w:p w:rsidR="00C06ACE" w:rsidRPr="00AB31F2" w:rsidRDefault="00C06ACE" w:rsidP="00C06ACE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администрации Большехуторского сельсовета</w:t>
      </w:r>
    </w:p>
    <w:p w:rsidR="00C06ACE" w:rsidRPr="00AB31F2" w:rsidRDefault="00C06ACE" w:rsidP="00C06ACE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Нижнеломовского района</w:t>
      </w:r>
    </w:p>
    <w:p w:rsidR="00C06ACE" w:rsidRPr="00AB31F2" w:rsidRDefault="00C06ACE" w:rsidP="00C06ACE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 xml:space="preserve"> Пензенской области</w:t>
      </w:r>
    </w:p>
    <w:p w:rsidR="00C06ACE" w:rsidRPr="00AB31F2" w:rsidRDefault="00C06ACE" w:rsidP="00C06ACE">
      <w:pPr>
        <w:widowControl/>
        <w:autoSpaceDE/>
        <w:autoSpaceDN/>
        <w:adjustRightInd/>
        <w:ind w:firstLine="540"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от  06.11.2024 № 114</w:t>
      </w:r>
    </w:p>
    <w:p w:rsidR="00C06ACE" w:rsidRPr="00AB31F2" w:rsidRDefault="00C06ACE" w:rsidP="00C06ACE">
      <w:pPr>
        <w:widowControl/>
        <w:autoSpaceDE/>
        <w:autoSpaceDN/>
        <w:adjustRightInd/>
        <w:ind w:firstLine="540"/>
        <w:jc w:val="both"/>
        <w:rPr>
          <w:sz w:val="16"/>
          <w:szCs w:val="16"/>
        </w:rPr>
      </w:pPr>
    </w:p>
    <w:p w:rsidR="00C06ACE" w:rsidRPr="00AB31F2" w:rsidRDefault="00C06ACE" w:rsidP="00C06ACE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Приложение N 2</w:t>
      </w:r>
    </w:p>
    <w:p w:rsidR="00C06ACE" w:rsidRPr="00AB31F2" w:rsidRDefault="00C06ACE" w:rsidP="00C06ACE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к  Положению о порядке формирования</w:t>
      </w:r>
    </w:p>
    <w:p w:rsidR="00C06ACE" w:rsidRPr="00AB31F2" w:rsidRDefault="00C06ACE" w:rsidP="00C06ACE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муниципального задания на оказание</w:t>
      </w:r>
    </w:p>
    <w:p w:rsidR="00C06ACE" w:rsidRPr="00AB31F2" w:rsidRDefault="00C06ACE" w:rsidP="00C06ACE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муниципальныхуслуг (выполнение работ)</w:t>
      </w:r>
    </w:p>
    <w:p w:rsidR="00C06ACE" w:rsidRPr="00AB31F2" w:rsidRDefault="00C06ACE" w:rsidP="00C06ACE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в отношении  муниципальных учреждений</w:t>
      </w:r>
    </w:p>
    <w:p w:rsidR="00C06ACE" w:rsidRPr="00AB31F2" w:rsidRDefault="00C06ACE" w:rsidP="00C06ACE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 xml:space="preserve">Большехуторского  сельсовета Нижнеломовского района </w:t>
      </w:r>
    </w:p>
    <w:p w:rsidR="00C06ACE" w:rsidRPr="00AB31F2" w:rsidRDefault="00C06ACE" w:rsidP="00C06ACE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Пензенской  области финансового обеспечения</w:t>
      </w:r>
    </w:p>
    <w:p w:rsidR="00C06ACE" w:rsidRPr="00AB31F2" w:rsidRDefault="00C06ACE" w:rsidP="00C06ACE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выполнения муниципального задания</w:t>
      </w:r>
    </w:p>
    <w:p w:rsidR="00C06ACE" w:rsidRPr="00AB31F2" w:rsidRDefault="00C06ACE" w:rsidP="00C06ACE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(в редакции постановления</w:t>
      </w:r>
    </w:p>
    <w:p w:rsidR="00C06ACE" w:rsidRPr="00AB31F2" w:rsidRDefault="00C06ACE" w:rsidP="00C06ACE">
      <w:pPr>
        <w:widowControl/>
        <w:autoSpaceDE/>
        <w:autoSpaceDN/>
        <w:adjustRightInd/>
        <w:jc w:val="center"/>
        <w:rPr>
          <w:sz w:val="16"/>
          <w:szCs w:val="16"/>
        </w:rPr>
      </w:pPr>
      <w:r w:rsidRPr="00AB31F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Большехуторской  администрации Нижнеломовского района </w:t>
      </w:r>
    </w:p>
    <w:p w:rsidR="00C06ACE" w:rsidRPr="00AB31F2" w:rsidRDefault="00C06ACE" w:rsidP="00C06ACE">
      <w:pPr>
        <w:widowControl/>
        <w:autoSpaceDE/>
        <w:autoSpaceDN/>
        <w:adjustRightInd/>
        <w:jc w:val="right"/>
        <w:rPr>
          <w:sz w:val="16"/>
          <w:szCs w:val="16"/>
        </w:rPr>
      </w:pPr>
      <w:r w:rsidRPr="00AB31F2">
        <w:rPr>
          <w:sz w:val="16"/>
          <w:szCs w:val="16"/>
        </w:rPr>
        <w:t>Пензенской области от 06.11.2024 № 114</w:t>
      </w:r>
    </w:p>
    <w:p w:rsidR="000622A1" w:rsidRDefault="000622A1" w:rsidP="00ED0498">
      <w:pPr>
        <w:jc w:val="center"/>
        <w:rPr>
          <w:sz w:val="20"/>
          <w:szCs w:val="20"/>
        </w:rPr>
      </w:pPr>
    </w:p>
    <w:p w:rsidR="000622A1" w:rsidRDefault="000622A1" w:rsidP="00C06AC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УТВЕРЖДАЮ:</w:t>
      </w:r>
    </w:p>
    <w:p w:rsidR="000622A1" w:rsidRDefault="000622A1" w:rsidP="00C06AC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Руководитель (уполномоченное лицо)</w:t>
      </w:r>
    </w:p>
    <w:p w:rsidR="000622A1" w:rsidRDefault="000622A1" w:rsidP="00C06ACE">
      <w:pPr>
        <w:jc w:val="right"/>
        <w:rPr>
          <w:sz w:val="16"/>
          <w:szCs w:val="16"/>
        </w:rPr>
      </w:pPr>
    </w:p>
    <w:p w:rsidR="000622A1" w:rsidRDefault="000622A1" w:rsidP="00C06AC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__________________________________________________________</w:t>
      </w:r>
    </w:p>
    <w:p w:rsidR="000622A1" w:rsidRPr="00714CEC" w:rsidRDefault="000622A1" w:rsidP="00C06ACE">
      <w:pPr>
        <w:jc w:val="right"/>
        <w:rPr>
          <w:sz w:val="14"/>
          <w:szCs w:val="1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(</w:t>
      </w:r>
      <w:r w:rsidRPr="00714CEC">
        <w:rPr>
          <w:sz w:val="14"/>
          <w:szCs w:val="14"/>
        </w:rPr>
        <w:t xml:space="preserve">наименование органа, осуществляющего функции и </w:t>
      </w:r>
      <w:r>
        <w:rPr>
          <w:sz w:val="14"/>
          <w:szCs w:val="14"/>
        </w:rPr>
        <w:t>полномочия учредителя</w:t>
      </w:r>
    </w:p>
    <w:p w:rsidR="000622A1" w:rsidRDefault="000622A1" w:rsidP="00C06ACE">
      <w:pPr>
        <w:jc w:val="right"/>
        <w:rPr>
          <w:sz w:val="14"/>
          <w:szCs w:val="14"/>
        </w:rPr>
      </w:pPr>
      <w:r w:rsidRPr="00714CEC">
        <w:rPr>
          <w:sz w:val="14"/>
          <w:szCs w:val="14"/>
        </w:rPr>
        <w:t xml:space="preserve">                                                </w:t>
      </w:r>
      <w:r>
        <w:rPr>
          <w:sz w:val="14"/>
          <w:szCs w:val="14"/>
        </w:rPr>
        <w:t xml:space="preserve">                                                                                                           </w:t>
      </w:r>
      <w:r w:rsidRPr="00714CEC">
        <w:rPr>
          <w:sz w:val="14"/>
          <w:szCs w:val="14"/>
        </w:rPr>
        <w:t xml:space="preserve">   </w:t>
      </w:r>
      <w:r>
        <w:rPr>
          <w:sz w:val="14"/>
          <w:szCs w:val="14"/>
        </w:rPr>
        <w:t xml:space="preserve">                                                                                               </w:t>
      </w:r>
      <w:r w:rsidRPr="00714CEC">
        <w:rPr>
          <w:sz w:val="14"/>
          <w:szCs w:val="14"/>
        </w:rPr>
        <w:t xml:space="preserve">   </w:t>
      </w:r>
      <w:r>
        <w:rPr>
          <w:sz w:val="14"/>
          <w:szCs w:val="14"/>
        </w:rPr>
        <w:t>Главного распорядителя средств бюджета</w:t>
      </w:r>
      <w:r w:rsidRPr="00714CEC">
        <w:rPr>
          <w:sz w:val="14"/>
          <w:szCs w:val="14"/>
        </w:rPr>
        <w:t xml:space="preserve">    Нижнеломовского района Пензенской области         </w:t>
      </w:r>
    </w:p>
    <w:p w:rsidR="000622A1" w:rsidRPr="00714CEC" w:rsidRDefault="000622A1" w:rsidP="00C06ACE">
      <w:pPr>
        <w:jc w:val="right"/>
        <w:rPr>
          <w:sz w:val="14"/>
          <w:szCs w:val="14"/>
        </w:rPr>
      </w:pPr>
      <w:r w:rsidRPr="00714CEC">
        <w:rPr>
          <w:sz w:val="14"/>
          <w:szCs w:val="14"/>
        </w:rPr>
        <w:t xml:space="preserve">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</w:t>
      </w:r>
      <w:r w:rsidRPr="00714CEC">
        <w:rPr>
          <w:sz w:val="14"/>
          <w:szCs w:val="14"/>
        </w:rPr>
        <w:t xml:space="preserve">муниципального учреждения Нижнеломовского района </w:t>
      </w:r>
      <w:r>
        <w:rPr>
          <w:sz w:val="14"/>
          <w:szCs w:val="14"/>
        </w:rPr>
        <w:t>Пензенской области)</w:t>
      </w:r>
    </w:p>
    <w:p w:rsidR="000622A1" w:rsidRPr="00714CEC" w:rsidRDefault="000622A1" w:rsidP="00C06ACE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 w:rsidRPr="00714CEC">
        <w:rPr>
          <w:sz w:val="14"/>
          <w:szCs w:val="14"/>
        </w:rPr>
        <w:t xml:space="preserve">    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___</w:t>
      </w:r>
      <w:r w:rsidR="003B075A">
        <w:rPr>
          <w:sz w:val="14"/>
          <w:szCs w:val="14"/>
        </w:rPr>
        <w:t xml:space="preserve">Глава администрации Большехуторского </w:t>
      </w:r>
      <w:r w:rsidR="00811F10">
        <w:rPr>
          <w:sz w:val="14"/>
          <w:szCs w:val="14"/>
        </w:rPr>
        <w:t xml:space="preserve"> сельсовета</w:t>
      </w:r>
    </w:p>
    <w:p w:rsidR="000622A1" w:rsidRDefault="000622A1" w:rsidP="00C06AC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(должность)</w:t>
      </w:r>
    </w:p>
    <w:p w:rsidR="000622A1" w:rsidRDefault="000622A1" w:rsidP="00C06AC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___________________________________</w:t>
      </w:r>
      <w:r w:rsidR="00C06ACE">
        <w:rPr>
          <w:sz w:val="16"/>
          <w:szCs w:val="16"/>
        </w:rPr>
        <w:t xml:space="preserve">   С.Г. Бердников</w:t>
      </w:r>
      <w:r w:rsidR="00811F10">
        <w:rPr>
          <w:sz w:val="16"/>
          <w:szCs w:val="16"/>
        </w:rPr>
        <w:t>___________</w:t>
      </w:r>
      <w:r>
        <w:rPr>
          <w:sz w:val="16"/>
          <w:szCs w:val="16"/>
        </w:rPr>
        <w:t xml:space="preserve">                      </w:t>
      </w:r>
    </w:p>
    <w:p w:rsidR="000622A1" w:rsidRDefault="000622A1" w:rsidP="00C06AC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( подпись)        </w:t>
      </w:r>
      <w:r w:rsidR="00C06ACE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(расшифровка подписи)                                                                                                                  </w:t>
      </w:r>
    </w:p>
    <w:p w:rsidR="000622A1" w:rsidRDefault="000622A1" w:rsidP="00C06AC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22A1" w:rsidRDefault="000622A1" w:rsidP="00C06AC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«__</w:t>
      </w:r>
      <w:r w:rsidR="00F849F2">
        <w:rPr>
          <w:sz w:val="16"/>
          <w:szCs w:val="16"/>
        </w:rPr>
        <w:t>3</w:t>
      </w:r>
      <w:r w:rsidR="00F849F2" w:rsidRPr="00C06ACE">
        <w:rPr>
          <w:sz w:val="16"/>
          <w:szCs w:val="16"/>
        </w:rPr>
        <w:t>0</w:t>
      </w:r>
      <w:r w:rsidR="00F301CA">
        <w:rPr>
          <w:sz w:val="16"/>
          <w:szCs w:val="16"/>
        </w:rPr>
        <w:t>___» _____декабря</w:t>
      </w:r>
      <w:r>
        <w:rPr>
          <w:sz w:val="16"/>
          <w:szCs w:val="16"/>
        </w:rPr>
        <w:t>___________20</w:t>
      </w:r>
      <w:r w:rsidR="00F849F2">
        <w:rPr>
          <w:sz w:val="16"/>
          <w:szCs w:val="16"/>
        </w:rPr>
        <w:t>2</w:t>
      </w:r>
      <w:r w:rsidR="00F418E3">
        <w:rPr>
          <w:sz w:val="16"/>
          <w:szCs w:val="16"/>
        </w:rPr>
        <w:t>5</w:t>
      </w:r>
      <w:bookmarkStart w:id="0" w:name="_GoBack"/>
      <w:bookmarkEnd w:id="0"/>
      <w:r>
        <w:rPr>
          <w:sz w:val="16"/>
          <w:szCs w:val="16"/>
        </w:rPr>
        <w:t>____г.</w:t>
      </w:r>
    </w:p>
    <w:p w:rsidR="000622A1" w:rsidRDefault="000622A1" w:rsidP="00ED0498">
      <w:pPr>
        <w:rPr>
          <w:sz w:val="16"/>
          <w:szCs w:val="16"/>
        </w:rPr>
      </w:pPr>
    </w:p>
    <w:p w:rsidR="000622A1" w:rsidRPr="0092122E" w:rsidRDefault="00F418E3" w:rsidP="00ED0498">
      <w:pPr>
        <w:jc w:val="center"/>
        <w:rPr>
          <w:b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69.75pt;margin-top:8.55pt;width:102.9pt;height:159.6pt;z-index:251658240;visibility:visible" stroked="f">
            <v:textbox style="mso-next-textbox:#_x0000_s1026">
              <w:txbxContent>
                <w:tbl>
                  <w:tblPr>
                    <w:tblW w:w="2333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249"/>
                    <w:gridCol w:w="1084"/>
                  </w:tblGrid>
                  <w:tr w:rsidR="00C06ACE" w:rsidTr="003B652F">
                    <w:trPr>
                      <w:trHeight w:val="128"/>
                    </w:trPr>
                    <w:tc>
                      <w:tcPr>
                        <w:tcW w:w="1249" w:type="dxa"/>
                        <w:tcBorders>
                          <w:bottom w:val="nil"/>
                        </w:tcBorders>
                      </w:tcPr>
                      <w:p w:rsidR="00C06ACE" w:rsidRPr="003B652F" w:rsidRDefault="00C06ACE" w:rsidP="003B652F">
                        <w:pPr>
                          <w:suppressAutoHyphens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84" w:type="dxa"/>
                        <w:tcBorders>
                          <w:bottom w:val="single" w:sz="12" w:space="0" w:color="auto"/>
                        </w:tcBorders>
                      </w:tcPr>
                      <w:p w:rsidR="00C06ACE" w:rsidRPr="003B652F" w:rsidRDefault="00C06ACE" w:rsidP="003B652F">
                        <w:pPr>
                          <w:suppressAutoHyphens/>
                          <w:rPr>
                            <w:sz w:val="16"/>
                            <w:szCs w:val="16"/>
                          </w:rPr>
                        </w:pPr>
                        <w:r w:rsidRPr="003B652F">
                          <w:rPr>
                            <w:sz w:val="16"/>
                            <w:szCs w:val="16"/>
                          </w:rPr>
                          <w:t>Коды</w:t>
                        </w:r>
                      </w:p>
                    </w:tc>
                  </w:tr>
                  <w:tr w:rsidR="00C06ACE" w:rsidTr="003B652F">
                    <w:trPr>
                      <w:trHeight w:val="25"/>
                    </w:trPr>
                    <w:tc>
                      <w:tcPr>
                        <w:tcW w:w="1249" w:type="dxa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06ACE" w:rsidRPr="003B652F" w:rsidRDefault="00C06ACE" w:rsidP="003B652F">
                        <w:pPr>
                          <w:suppressAutoHyphens/>
                          <w:ind w:left="-142"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3B652F">
                          <w:rPr>
                            <w:sz w:val="16"/>
                            <w:szCs w:val="16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06ACE" w:rsidRPr="003B652F" w:rsidRDefault="00C06ACE" w:rsidP="003B652F">
                        <w:pPr>
                          <w:suppressAutoHyphens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B652F">
                          <w:rPr>
                            <w:sz w:val="16"/>
                            <w:szCs w:val="16"/>
                          </w:rPr>
                          <w:t>0506001</w:t>
                        </w:r>
                      </w:p>
                    </w:tc>
                  </w:tr>
                  <w:tr w:rsidR="00C06ACE" w:rsidTr="003B652F">
                    <w:trPr>
                      <w:trHeight w:val="275"/>
                    </w:trPr>
                    <w:tc>
                      <w:tcPr>
                        <w:tcW w:w="1249" w:type="dxa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06ACE" w:rsidRPr="003B652F" w:rsidRDefault="00C06ACE" w:rsidP="003B652F">
                        <w:pPr>
                          <w:suppressAutoHyphens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3B652F">
                          <w:rPr>
                            <w:sz w:val="16"/>
                            <w:szCs w:val="16"/>
                          </w:rPr>
                          <w:t>Дата начала действия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06ACE" w:rsidRPr="003B652F" w:rsidRDefault="00C06ACE" w:rsidP="003B652F">
                        <w:pPr>
                          <w:suppressAutoHyphens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01.01.202</w:t>
                        </w:r>
                        <w:r w:rsidR="00C60C32">
                          <w:rPr>
                            <w:sz w:val="16"/>
                            <w:szCs w:val="16"/>
                            <w:lang w:val="en-US"/>
                          </w:rPr>
                          <w:t>6</w:t>
                        </w:r>
                        <w:r w:rsidRPr="003B652F"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C06ACE" w:rsidTr="003B652F">
                    <w:trPr>
                      <w:trHeight w:val="406"/>
                    </w:trPr>
                    <w:tc>
                      <w:tcPr>
                        <w:tcW w:w="1249" w:type="dxa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06ACE" w:rsidRPr="003B652F" w:rsidRDefault="00C06ACE" w:rsidP="003B652F">
                        <w:pPr>
                          <w:suppressAutoHyphens/>
                          <w:rPr>
                            <w:sz w:val="16"/>
                            <w:szCs w:val="16"/>
                          </w:rPr>
                        </w:pPr>
                        <w:r w:rsidRPr="003B652F">
                          <w:rPr>
                            <w:sz w:val="16"/>
                            <w:szCs w:val="16"/>
                          </w:rPr>
                          <w:t>Дата окончания действия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06ACE" w:rsidRPr="003B652F" w:rsidRDefault="00C06ACE" w:rsidP="003B652F">
                        <w:pPr>
                          <w:suppressAutoHyphens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06ACE" w:rsidTr="003B652F">
                    <w:trPr>
                      <w:trHeight w:val="129"/>
                    </w:trPr>
                    <w:tc>
                      <w:tcPr>
                        <w:tcW w:w="1249" w:type="dxa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06ACE" w:rsidRPr="003B652F" w:rsidRDefault="00C06ACE" w:rsidP="003B652F">
                        <w:pPr>
                          <w:suppressAutoHyphens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3B652F">
                          <w:rPr>
                            <w:sz w:val="16"/>
                            <w:szCs w:val="16"/>
                          </w:rPr>
                          <w:t>Код по сводному реестру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06ACE" w:rsidRPr="003B652F" w:rsidRDefault="00C06ACE" w:rsidP="003B652F">
                        <w:pPr>
                          <w:suppressAutoHyphens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B652F">
                          <w:rPr>
                            <w:sz w:val="16"/>
                            <w:szCs w:val="16"/>
                          </w:rPr>
                          <w:t>56304811</w:t>
                        </w:r>
                      </w:p>
                    </w:tc>
                  </w:tr>
                  <w:tr w:rsidR="00C06ACE" w:rsidTr="003B652F">
                    <w:tc>
                      <w:tcPr>
                        <w:tcW w:w="1249" w:type="dxa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06ACE" w:rsidRPr="003B652F" w:rsidRDefault="00C06ACE" w:rsidP="003B652F">
                        <w:pPr>
                          <w:suppressAutoHyphens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3B652F">
                          <w:rPr>
                            <w:sz w:val="16"/>
                            <w:szCs w:val="16"/>
                          </w:rPr>
                          <w:t>По ОКВЭД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06ACE" w:rsidRPr="003B652F" w:rsidRDefault="00C06ACE" w:rsidP="003B652F">
                        <w:pPr>
                          <w:suppressAutoHyphens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B652F">
                          <w:rPr>
                            <w:sz w:val="16"/>
                            <w:szCs w:val="16"/>
                          </w:rPr>
                          <w:t>91.01</w:t>
                        </w:r>
                      </w:p>
                    </w:tc>
                  </w:tr>
                  <w:tr w:rsidR="00C06ACE" w:rsidTr="003B652F">
                    <w:trPr>
                      <w:trHeight w:val="40"/>
                    </w:trPr>
                    <w:tc>
                      <w:tcPr>
                        <w:tcW w:w="1249" w:type="dxa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06ACE" w:rsidRPr="003B652F" w:rsidRDefault="00C06ACE" w:rsidP="003B652F">
                        <w:pPr>
                          <w:suppressAutoHyphens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3B652F">
                          <w:rPr>
                            <w:sz w:val="16"/>
                            <w:szCs w:val="16"/>
                          </w:rPr>
                          <w:t>По ОКВЭД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06ACE" w:rsidRPr="003B652F" w:rsidRDefault="00C06ACE" w:rsidP="003B652F">
                        <w:pPr>
                          <w:suppressAutoHyphens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06ACE" w:rsidTr="003B652F">
                    <w:trPr>
                      <w:trHeight w:val="695"/>
                    </w:trPr>
                    <w:tc>
                      <w:tcPr>
                        <w:tcW w:w="1249" w:type="dxa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</w:tcPr>
                      <w:p w:rsidR="00C06ACE" w:rsidRPr="003B652F" w:rsidRDefault="00C06ACE" w:rsidP="003B652F">
                        <w:pPr>
                          <w:suppressAutoHyphens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3B652F">
                          <w:rPr>
                            <w:sz w:val="16"/>
                            <w:szCs w:val="16"/>
                          </w:rPr>
                          <w:t>По ОКВЭД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06ACE" w:rsidRPr="003B652F" w:rsidRDefault="00C06ACE" w:rsidP="003B652F">
                        <w:pPr>
                          <w:suppressAutoHyphens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06ACE" w:rsidTr="003B652F">
                    <w:tblPrEx>
                      <w:tblBorders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000" w:firstRow="0" w:lastRow="0" w:firstColumn="0" w:lastColumn="0" w:noHBand="0" w:noVBand="0"/>
                    </w:tblPrEx>
                    <w:trPr>
                      <w:trHeight w:val="100"/>
                    </w:trPr>
                    <w:tc>
                      <w:tcPr>
                        <w:tcW w:w="2333" w:type="dxa"/>
                        <w:gridSpan w:val="2"/>
                      </w:tcPr>
                      <w:p w:rsidR="00C06ACE" w:rsidRDefault="00C06ACE" w:rsidP="003B652F">
                        <w:pPr>
                          <w:suppressAutoHyphens/>
                        </w:pPr>
                      </w:p>
                    </w:tc>
                  </w:tr>
                </w:tbl>
                <w:p w:rsidR="00C06ACE" w:rsidRDefault="00C06ACE" w:rsidP="00ED0498"/>
              </w:txbxContent>
            </v:textbox>
          </v:shape>
        </w:pict>
      </w:r>
    </w:p>
    <w:p w:rsidR="000622A1" w:rsidRPr="0092122E" w:rsidRDefault="000622A1" w:rsidP="00ED0498">
      <w:pPr>
        <w:jc w:val="center"/>
        <w:rPr>
          <w:b/>
          <w:sz w:val="16"/>
          <w:szCs w:val="16"/>
        </w:rPr>
      </w:pPr>
      <w:r w:rsidRPr="0092122E">
        <w:rPr>
          <w:b/>
          <w:sz w:val="16"/>
          <w:szCs w:val="16"/>
        </w:rPr>
        <w:t>МУНИЦИПАЛЬНОЕ ЗАДАНИЕ №</w:t>
      </w:r>
      <w:r w:rsidR="00C60C32">
        <w:rPr>
          <w:b/>
          <w:sz w:val="16"/>
          <w:szCs w:val="16"/>
        </w:rPr>
        <w:t xml:space="preserve"> 8</w:t>
      </w:r>
    </w:p>
    <w:p w:rsidR="000622A1" w:rsidRPr="00714CEC" w:rsidRDefault="000622A1" w:rsidP="004970F6">
      <w:pPr>
        <w:rPr>
          <w:sz w:val="20"/>
          <w:szCs w:val="20"/>
        </w:rPr>
      </w:pPr>
    </w:p>
    <w:p w:rsidR="000622A1" w:rsidRPr="00714CEC" w:rsidRDefault="000622A1" w:rsidP="00ED0498">
      <w:pPr>
        <w:tabs>
          <w:tab w:val="left" w:pos="4373"/>
          <w:tab w:val="left" w:pos="8045"/>
        </w:tabs>
        <w:kinsoku w:val="0"/>
        <w:overflowPunct w:val="0"/>
        <w:ind w:left="3660"/>
        <w:rPr>
          <w:sz w:val="20"/>
          <w:szCs w:val="20"/>
        </w:rPr>
      </w:pPr>
      <w:r w:rsidRPr="00714CEC">
        <w:rPr>
          <w:sz w:val="20"/>
          <w:szCs w:val="20"/>
        </w:rPr>
        <w:t xml:space="preserve">                             </w:t>
      </w:r>
      <w:r w:rsidR="00C60C32">
        <w:rPr>
          <w:sz w:val="20"/>
          <w:szCs w:val="20"/>
        </w:rPr>
        <w:t xml:space="preserve">            на 2026</w:t>
      </w:r>
      <w:r w:rsidRPr="00714CEC">
        <w:rPr>
          <w:sz w:val="20"/>
          <w:szCs w:val="20"/>
        </w:rPr>
        <w:t xml:space="preserve"> </w:t>
      </w:r>
      <w:r w:rsidRPr="00714CEC">
        <w:rPr>
          <w:spacing w:val="-2"/>
          <w:sz w:val="20"/>
          <w:szCs w:val="20"/>
        </w:rPr>
        <w:t>г</w:t>
      </w:r>
      <w:r w:rsidRPr="00714CEC">
        <w:rPr>
          <w:sz w:val="20"/>
          <w:szCs w:val="20"/>
        </w:rPr>
        <w:t xml:space="preserve">од и на </w:t>
      </w:r>
      <w:r w:rsidRPr="00714CEC">
        <w:rPr>
          <w:spacing w:val="-4"/>
          <w:sz w:val="20"/>
          <w:szCs w:val="20"/>
        </w:rPr>
        <w:t>п</w:t>
      </w:r>
      <w:r w:rsidRPr="00714CEC">
        <w:rPr>
          <w:sz w:val="20"/>
          <w:szCs w:val="20"/>
        </w:rPr>
        <w:t>лано</w:t>
      </w:r>
      <w:r w:rsidRPr="00714CEC">
        <w:rPr>
          <w:spacing w:val="-1"/>
          <w:sz w:val="20"/>
          <w:szCs w:val="20"/>
        </w:rPr>
        <w:t>в</w:t>
      </w:r>
      <w:r w:rsidRPr="00714CEC">
        <w:rPr>
          <w:spacing w:val="-2"/>
          <w:sz w:val="20"/>
          <w:szCs w:val="20"/>
        </w:rPr>
        <w:t>ы</w:t>
      </w:r>
      <w:r w:rsidRPr="00714CEC">
        <w:rPr>
          <w:sz w:val="20"/>
          <w:szCs w:val="20"/>
        </w:rPr>
        <w:t xml:space="preserve">й </w:t>
      </w:r>
      <w:r w:rsidRPr="00714CEC">
        <w:rPr>
          <w:spacing w:val="-2"/>
          <w:sz w:val="20"/>
          <w:szCs w:val="20"/>
        </w:rPr>
        <w:t>п</w:t>
      </w:r>
      <w:r w:rsidRPr="00714CEC">
        <w:rPr>
          <w:sz w:val="20"/>
          <w:szCs w:val="20"/>
        </w:rPr>
        <w:t>ериод 20</w:t>
      </w:r>
      <w:r w:rsidR="00C60C32">
        <w:rPr>
          <w:spacing w:val="-3"/>
          <w:sz w:val="20"/>
          <w:szCs w:val="20"/>
        </w:rPr>
        <w:t>27</w:t>
      </w:r>
      <w:r w:rsidRPr="00714CEC">
        <w:rPr>
          <w:spacing w:val="-3"/>
          <w:sz w:val="20"/>
          <w:szCs w:val="20"/>
        </w:rPr>
        <w:t xml:space="preserve"> </w:t>
      </w:r>
      <w:r w:rsidRPr="00714CEC">
        <w:rPr>
          <w:sz w:val="20"/>
          <w:szCs w:val="20"/>
        </w:rPr>
        <w:t>и 20</w:t>
      </w:r>
      <w:r w:rsidR="00C60C32">
        <w:rPr>
          <w:sz w:val="20"/>
          <w:szCs w:val="20"/>
          <w:u w:val="single"/>
        </w:rPr>
        <w:t>28</w:t>
      </w:r>
      <w:r w:rsidRPr="00714CEC">
        <w:rPr>
          <w:sz w:val="20"/>
          <w:szCs w:val="20"/>
          <w:u w:val="single"/>
        </w:rPr>
        <w:t xml:space="preserve"> </w:t>
      </w:r>
      <w:r w:rsidRPr="00714CEC">
        <w:rPr>
          <w:sz w:val="20"/>
          <w:szCs w:val="20"/>
        </w:rPr>
        <w:t>го</w:t>
      </w:r>
      <w:r w:rsidRPr="00714CEC">
        <w:rPr>
          <w:spacing w:val="-2"/>
          <w:sz w:val="20"/>
          <w:szCs w:val="20"/>
        </w:rPr>
        <w:t>д</w:t>
      </w:r>
      <w:r w:rsidRPr="00714CEC">
        <w:rPr>
          <w:sz w:val="20"/>
          <w:szCs w:val="20"/>
        </w:rPr>
        <w:t>ов</w:t>
      </w:r>
    </w:p>
    <w:p w:rsidR="000622A1" w:rsidRPr="00714CEC" w:rsidRDefault="000622A1" w:rsidP="00ED0498">
      <w:pPr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0622A1" w:rsidRPr="0092122E" w:rsidRDefault="000622A1" w:rsidP="00C06ACE">
      <w:pPr>
        <w:jc w:val="center"/>
        <w:rPr>
          <w:sz w:val="16"/>
          <w:szCs w:val="16"/>
        </w:rPr>
      </w:pPr>
      <w:r w:rsidRPr="0092122E">
        <w:rPr>
          <w:sz w:val="16"/>
          <w:szCs w:val="16"/>
        </w:rPr>
        <w:t>Наименование муниципального учреждения Нижнеломовского района Пензенской области (обособленного подразделения)</w:t>
      </w:r>
    </w:p>
    <w:p w:rsidR="000622A1" w:rsidRPr="0092122E" w:rsidRDefault="000622A1" w:rsidP="00C06ACE">
      <w:pPr>
        <w:jc w:val="center"/>
        <w:rPr>
          <w:b/>
          <w:sz w:val="20"/>
          <w:szCs w:val="20"/>
          <w:u w:val="single"/>
        </w:rPr>
      </w:pPr>
      <w:r w:rsidRPr="0092122E">
        <w:rPr>
          <w:b/>
          <w:sz w:val="20"/>
          <w:szCs w:val="20"/>
          <w:u w:val="single"/>
        </w:rPr>
        <w:t>Муниципальное</w:t>
      </w:r>
      <w:r w:rsidR="002464A9">
        <w:rPr>
          <w:b/>
          <w:sz w:val="20"/>
          <w:szCs w:val="20"/>
          <w:u w:val="single"/>
        </w:rPr>
        <w:t xml:space="preserve"> </w:t>
      </w:r>
      <w:r w:rsidR="0096023C">
        <w:rPr>
          <w:b/>
          <w:sz w:val="20"/>
          <w:szCs w:val="20"/>
          <w:u w:val="single"/>
        </w:rPr>
        <w:t xml:space="preserve"> бюджетное </w:t>
      </w:r>
      <w:r w:rsidRPr="0092122E">
        <w:rPr>
          <w:b/>
          <w:sz w:val="20"/>
          <w:szCs w:val="20"/>
          <w:u w:val="single"/>
        </w:rPr>
        <w:t xml:space="preserve"> учреждение культуры  «</w:t>
      </w:r>
      <w:r w:rsidR="003B075A">
        <w:rPr>
          <w:b/>
          <w:sz w:val="20"/>
          <w:szCs w:val="20"/>
          <w:u w:val="single"/>
        </w:rPr>
        <w:t xml:space="preserve">Большехуторский  </w:t>
      </w:r>
      <w:r w:rsidR="00032B42">
        <w:rPr>
          <w:b/>
          <w:sz w:val="20"/>
          <w:szCs w:val="20"/>
          <w:u w:val="single"/>
        </w:rPr>
        <w:t xml:space="preserve"> библиотечно- досуговый центр</w:t>
      </w:r>
      <w:r w:rsidRPr="0092122E">
        <w:rPr>
          <w:b/>
          <w:sz w:val="20"/>
          <w:szCs w:val="20"/>
          <w:u w:val="single"/>
        </w:rPr>
        <w:t>»</w:t>
      </w:r>
    </w:p>
    <w:p w:rsidR="000622A1" w:rsidRPr="0092122E" w:rsidRDefault="000622A1" w:rsidP="00C06ACE">
      <w:pPr>
        <w:jc w:val="center"/>
        <w:rPr>
          <w:sz w:val="16"/>
          <w:szCs w:val="16"/>
        </w:rPr>
      </w:pPr>
    </w:p>
    <w:p w:rsidR="000622A1" w:rsidRDefault="000622A1" w:rsidP="00C06ACE">
      <w:pPr>
        <w:jc w:val="center"/>
        <w:rPr>
          <w:sz w:val="16"/>
          <w:szCs w:val="16"/>
        </w:rPr>
      </w:pPr>
    </w:p>
    <w:p w:rsidR="00203E87" w:rsidRDefault="00203E87" w:rsidP="00C06ACE">
      <w:pPr>
        <w:jc w:val="center"/>
        <w:rPr>
          <w:sz w:val="16"/>
          <w:szCs w:val="16"/>
        </w:rPr>
      </w:pPr>
    </w:p>
    <w:p w:rsidR="00203E87" w:rsidRDefault="00203E87" w:rsidP="00C06ACE">
      <w:pPr>
        <w:jc w:val="center"/>
        <w:rPr>
          <w:sz w:val="16"/>
          <w:szCs w:val="16"/>
        </w:rPr>
      </w:pPr>
    </w:p>
    <w:p w:rsidR="00203E87" w:rsidRDefault="00203E87" w:rsidP="00C06ACE">
      <w:pPr>
        <w:jc w:val="center"/>
        <w:rPr>
          <w:sz w:val="16"/>
          <w:szCs w:val="16"/>
        </w:rPr>
      </w:pPr>
    </w:p>
    <w:p w:rsidR="00203E87" w:rsidRDefault="00203E87" w:rsidP="00C06ACE">
      <w:pPr>
        <w:jc w:val="center"/>
        <w:rPr>
          <w:sz w:val="16"/>
          <w:szCs w:val="16"/>
        </w:rPr>
      </w:pPr>
    </w:p>
    <w:p w:rsidR="000622A1" w:rsidRPr="0092122E" w:rsidRDefault="000622A1" w:rsidP="00C06ACE">
      <w:pPr>
        <w:jc w:val="center"/>
        <w:rPr>
          <w:sz w:val="16"/>
          <w:szCs w:val="16"/>
        </w:rPr>
      </w:pPr>
      <w:r w:rsidRPr="0092122E">
        <w:rPr>
          <w:sz w:val="16"/>
          <w:szCs w:val="16"/>
        </w:rPr>
        <w:t>Вид деятельности муниципального учреждения Нижнеломовского района Пензенской области (обособленного подразделения)</w:t>
      </w:r>
    </w:p>
    <w:p w:rsidR="000622A1" w:rsidRPr="00032B42" w:rsidRDefault="00032B42" w:rsidP="00C06AC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Культура, кинемотография</w:t>
      </w:r>
    </w:p>
    <w:p w:rsidR="000622A1" w:rsidRPr="0092122E" w:rsidRDefault="000622A1" w:rsidP="00C06ACE">
      <w:pPr>
        <w:kinsoku w:val="0"/>
        <w:overflowPunct w:val="0"/>
        <w:spacing w:before="59"/>
        <w:jc w:val="center"/>
        <w:rPr>
          <w:sz w:val="16"/>
          <w:szCs w:val="16"/>
        </w:rPr>
      </w:pPr>
      <w:r>
        <w:rPr>
          <w:spacing w:val="-3"/>
          <w:sz w:val="18"/>
          <w:szCs w:val="18"/>
        </w:rPr>
        <w:t>(</w:t>
      </w:r>
      <w:r w:rsidRPr="00714CEC">
        <w:rPr>
          <w:spacing w:val="-3"/>
          <w:sz w:val="18"/>
          <w:szCs w:val="18"/>
        </w:rPr>
        <w:t xml:space="preserve">  </w:t>
      </w:r>
      <w:r w:rsidRPr="0092122E">
        <w:rPr>
          <w:spacing w:val="-3"/>
          <w:sz w:val="16"/>
          <w:szCs w:val="16"/>
        </w:rPr>
        <w:t>у</w:t>
      </w:r>
      <w:r w:rsidRPr="0092122E">
        <w:rPr>
          <w:sz w:val="16"/>
          <w:szCs w:val="16"/>
        </w:rPr>
        <w:t>казы</w:t>
      </w:r>
      <w:r w:rsidRPr="0092122E">
        <w:rPr>
          <w:spacing w:val="-2"/>
          <w:sz w:val="16"/>
          <w:szCs w:val="16"/>
        </w:rPr>
        <w:t>в</w:t>
      </w:r>
      <w:r>
        <w:rPr>
          <w:sz w:val="16"/>
          <w:szCs w:val="16"/>
        </w:rPr>
        <w:t>аю</w:t>
      </w:r>
      <w:r w:rsidRPr="0092122E">
        <w:rPr>
          <w:sz w:val="16"/>
          <w:szCs w:val="16"/>
        </w:rPr>
        <w:t>тся</w:t>
      </w:r>
      <w:r w:rsidRPr="0092122E">
        <w:rPr>
          <w:spacing w:val="-1"/>
          <w:sz w:val="16"/>
          <w:szCs w:val="16"/>
        </w:rPr>
        <w:t xml:space="preserve"> </w:t>
      </w:r>
      <w:r w:rsidRPr="0092122E">
        <w:rPr>
          <w:spacing w:val="-2"/>
          <w:sz w:val="16"/>
          <w:szCs w:val="16"/>
        </w:rPr>
        <w:t>в</w:t>
      </w:r>
      <w:r w:rsidRPr="0092122E">
        <w:rPr>
          <w:sz w:val="16"/>
          <w:szCs w:val="16"/>
        </w:rPr>
        <w:t>ид</w:t>
      </w:r>
      <w:r>
        <w:rPr>
          <w:sz w:val="16"/>
          <w:szCs w:val="16"/>
        </w:rPr>
        <w:t>ы</w:t>
      </w:r>
      <w:r w:rsidRPr="0092122E">
        <w:rPr>
          <w:spacing w:val="-3"/>
          <w:sz w:val="16"/>
          <w:szCs w:val="16"/>
        </w:rPr>
        <w:t xml:space="preserve"> </w:t>
      </w:r>
      <w:r w:rsidRPr="0092122E">
        <w:rPr>
          <w:sz w:val="16"/>
          <w:szCs w:val="16"/>
        </w:rPr>
        <w:t>де</w:t>
      </w:r>
      <w:r w:rsidRPr="0092122E">
        <w:rPr>
          <w:spacing w:val="-1"/>
          <w:sz w:val="16"/>
          <w:szCs w:val="16"/>
        </w:rPr>
        <w:t>я</w:t>
      </w:r>
      <w:r w:rsidRPr="0092122E">
        <w:rPr>
          <w:sz w:val="16"/>
          <w:szCs w:val="16"/>
        </w:rPr>
        <w:t>тел</w:t>
      </w:r>
      <w:r w:rsidRPr="0092122E">
        <w:rPr>
          <w:spacing w:val="-3"/>
          <w:sz w:val="16"/>
          <w:szCs w:val="16"/>
        </w:rPr>
        <w:t>ь</w:t>
      </w:r>
      <w:r w:rsidRPr="0092122E">
        <w:rPr>
          <w:sz w:val="16"/>
          <w:szCs w:val="16"/>
        </w:rPr>
        <w:t>ности</w:t>
      </w:r>
      <w:r w:rsidRPr="0092122E">
        <w:rPr>
          <w:spacing w:val="-1"/>
          <w:sz w:val="16"/>
          <w:szCs w:val="16"/>
        </w:rPr>
        <w:t xml:space="preserve"> </w:t>
      </w:r>
      <w:r w:rsidRPr="0092122E">
        <w:rPr>
          <w:sz w:val="16"/>
          <w:szCs w:val="16"/>
        </w:rPr>
        <w:t xml:space="preserve">муниципального </w:t>
      </w:r>
      <w:r w:rsidRPr="0092122E">
        <w:rPr>
          <w:spacing w:val="-3"/>
          <w:sz w:val="16"/>
          <w:szCs w:val="16"/>
        </w:rPr>
        <w:t>у</w:t>
      </w:r>
      <w:r w:rsidRPr="0092122E">
        <w:rPr>
          <w:spacing w:val="-1"/>
          <w:sz w:val="16"/>
          <w:szCs w:val="16"/>
        </w:rPr>
        <w:t>ч</w:t>
      </w:r>
      <w:r w:rsidRPr="0092122E">
        <w:rPr>
          <w:sz w:val="16"/>
          <w:szCs w:val="16"/>
        </w:rPr>
        <w:t>ре</w:t>
      </w:r>
      <w:r w:rsidRPr="0092122E">
        <w:rPr>
          <w:spacing w:val="1"/>
          <w:sz w:val="16"/>
          <w:szCs w:val="16"/>
        </w:rPr>
        <w:t>ж</w:t>
      </w:r>
      <w:r w:rsidRPr="0092122E">
        <w:rPr>
          <w:spacing w:val="-2"/>
          <w:sz w:val="16"/>
          <w:szCs w:val="16"/>
        </w:rPr>
        <w:t>д</w:t>
      </w:r>
      <w:r w:rsidRPr="0092122E">
        <w:rPr>
          <w:sz w:val="16"/>
          <w:szCs w:val="16"/>
        </w:rPr>
        <w:t>ен</w:t>
      </w:r>
      <w:r w:rsidRPr="0092122E">
        <w:rPr>
          <w:spacing w:val="-1"/>
          <w:sz w:val="16"/>
          <w:szCs w:val="16"/>
        </w:rPr>
        <w:t>и</w:t>
      </w:r>
      <w:r w:rsidRPr="0092122E">
        <w:rPr>
          <w:sz w:val="16"/>
          <w:szCs w:val="16"/>
        </w:rPr>
        <w:t>я</w:t>
      </w:r>
      <w:r w:rsidRPr="0092122E">
        <w:rPr>
          <w:spacing w:val="-1"/>
          <w:sz w:val="16"/>
          <w:szCs w:val="16"/>
        </w:rPr>
        <w:t xml:space="preserve"> Нижнеломовского района </w:t>
      </w:r>
      <w:r w:rsidRPr="0092122E">
        <w:rPr>
          <w:spacing w:val="-2"/>
          <w:sz w:val="16"/>
          <w:szCs w:val="16"/>
        </w:rPr>
        <w:t>П</w:t>
      </w:r>
      <w:r w:rsidRPr="0092122E">
        <w:rPr>
          <w:sz w:val="16"/>
          <w:szCs w:val="16"/>
        </w:rPr>
        <w:t>ен</w:t>
      </w:r>
      <w:r w:rsidRPr="0092122E">
        <w:rPr>
          <w:spacing w:val="-1"/>
          <w:sz w:val="16"/>
          <w:szCs w:val="16"/>
        </w:rPr>
        <w:t>з</w:t>
      </w:r>
      <w:r w:rsidRPr="0092122E">
        <w:rPr>
          <w:sz w:val="16"/>
          <w:szCs w:val="16"/>
        </w:rPr>
        <w:t>енс</w:t>
      </w:r>
      <w:r w:rsidRPr="0092122E">
        <w:rPr>
          <w:spacing w:val="-2"/>
          <w:sz w:val="16"/>
          <w:szCs w:val="16"/>
        </w:rPr>
        <w:t>к</w:t>
      </w:r>
      <w:r w:rsidRPr="0092122E">
        <w:rPr>
          <w:sz w:val="16"/>
          <w:szCs w:val="16"/>
        </w:rPr>
        <w:t xml:space="preserve">ой </w:t>
      </w:r>
      <w:r w:rsidRPr="0092122E">
        <w:rPr>
          <w:spacing w:val="-3"/>
          <w:sz w:val="16"/>
          <w:szCs w:val="16"/>
        </w:rPr>
        <w:t>о</w:t>
      </w:r>
      <w:r w:rsidRPr="0092122E">
        <w:rPr>
          <w:sz w:val="16"/>
          <w:szCs w:val="16"/>
        </w:rPr>
        <w:t>бласти</w:t>
      </w:r>
      <w:r>
        <w:rPr>
          <w:sz w:val="16"/>
          <w:szCs w:val="16"/>
        </w:rPr>
        <w:t>, по которым ему утверждается муниципальное задание)</w:t>
      </w:r>
    </w:p>
    <w:p w:rsidR="000622A1" w:rsidRDefault="000622A1"/>
    <w:p w:rsidR="000622A1" w:rsidRDefault="000622A1"/>
    <w:p w:rsidR="000622A1" w:rsidRDefault="000622A1" w:rsidP="00ED0498">
      <w:pPr>
        <w:tabs>
          <w:tab w:val="left" w:pos="8739"/>
        </w:tabs>
        <w:kinsoku w:val="0"/>
        <w:overflowPunct w:val="0"/>
        <w:spacing w:before="97" w:line="226" w:lineRule="exact"/>
        <w:ind w:left="4826" w:right="4866"/>
        <w:rPr>
          <w:sz w:val="22"/>
          <w:szCs w:val="22"/>
        </w:rPr>
      </w:pPr>
    </w:p>
    <w:p w:rsidR="000622A1" w:rsidRDefault="000622A1" w:rsidP="00ED0498">
      <w:pPr>
        <w:tabs>
          <w:tab w:val="left" w:pos="8739"/>
        </w:tabs>
        <w:kinsoku w:val="0"/>
        <w:overflowPunct w:val="0"/>
        <w:spacing w:before="97" w:line="226" w:lineRule="exact"/>
        <w:ind w:left="4826" w:right="4866"/>
        <w:rPr>
          <w:sz w:val="22"/>
          <w:szCs w:val="22"/>
        </w:rPr>
      </w:pPr>
    </w:p>
    <w:p w:rsidR="000622A1" w:rsidRDefault="000622A1" w:rsidP="00ED0498">
      <w:pPr>
        <w:tabs>
          <w:tab w:val="left" w:pos="8739"/>
        </w:tabs>
        <w:kinsoku w:val="0"/>
        <w:overflowPunct w:val="0"/>
        <w:spacing w:before="97" w:line="226" w:lineRule="exact"/>
        <w:ind w:left="4826" w:right="4866"/>
        <w:rPr>
          <w:sz w:val="22"/>
          <w:szCs w:val="22"/>
        </w:rPr>
      </w:pPr>
    </w:p>
    <w:p w:rsidR="000622A1" w:rsidRDefault="000622A1" w:rsidP="00ED0498">
      <w:pPr>
        <w:tabs>
          <w:tab w:val="left" w:pos="8739"/>
        </w:tabs>
        <w:kinsoku w:val="0"/>
        <w:overflowPunct w:val="0"/>
        <w:spacing w:before="97" w:line="226" w:lineRule="exact"/>
        <w:ind w:left="4826" w:right="4866"/>
        <w:rPr>
          <w:b/>
          <w:sz w:val="22"/>
          <w:szCs w:val="22"/>
        </w:rPr>
      </w:pPr>
    </w:p>
    <w:p w:rsidR="000622A1" w:rsidRDefault="000622A1" w:rsidP="00ED0498">
      <w:pPr>
        <w:tabs>
          <w:tab w:val="left" w:pos="8739"/>
        </w:tabs>
        <w:kinsoku w:val="0"/>
        <w:overflowPunct w:val="0"/>
        <w:spacing w:before="97" w:line="226" w:lineRule="exact"/>
        <w:ind w:left="4826" w:right="4866"/>
        <w:rPr>
          <w:b/>
          <w:sz w:val="22"/>
          <w:szCs w:val="22"/>
        </w:rPr>
      </w:pPr>
    </w:p>
    <w:p w:rsidR="000622A1" w:rsidRPr="00AC3ECD" w:rsidRDefault="00F418E3" w:rsidP="00ED0498">
      <w:pPr>
        <w:tabs>
          <w:tab w:val="left" w:pos="8739"/>
        </w:tabs>
        <w:kinsoku w:val="0"/>
        <w:overflowPunct w:val="0"/>
        <w:spacing w:before="97" w:line="226" w:lineRule="exact"/>
        <w:ind w:left="4826" w:right="4866"/>
        <w:rPr>
          <w:b/>
          <w:sz w:val="22"/>
          <w:szCs w:val="22"/>
        </w:rPr>
      </w:pPr>
      <w:r>
        <w:rPr>
          <w:noProof/>
        </w:rPr>
        <w:pict>
          <v:group id="_x0000_s1027" style="position:absolute;left:0;text-align:left;margin-left:748.35pt;margin-top:38.65pt;width:73.1pt;height:71.85pt;z-index:-251657216;mso-position-horizontal-relative:page" coordorigin="14967,773" coordsize="1462,1437" o:allowincell="f">
            <v:shape id="_x0000_s1028" style="position:absolute;left:14973;top:784;width:1450;height:20" coordsize="1450,20" o:allowincell="f" path="m,l1449,e" filled="f" strokeweight=".58pt">
              <v:path arrowok="t"/>
            </v:shape>
            <v:shape id="_x0000_s1029" style="position:absolute;left:16418;top:779;width:20;height:1421" coordsize="20,1421" o:allowincell="f" path="m,l,1420e" filled="f" strokeweight=".20458mm">
              <v:path arrowok="t"/>
            </v:shape>
            <v:shape id="_x0000_s1030" style="position:absolute;left:14973;top:2205;width:1450;height:20" coordsize="1450,20" o:allowincell="f" path="m,l1449,e" filled="f" strokeweight=".58pt">
              <v:path arrowok="t"/>
            </v:shape>
            <w10:wrap anchorx="page"/>
          </v:group>
        </w:pict>
      </w:r>
      <w:r w:rsidR="000622A1" w:rsidRPr="00AC3ECD">
        <w:rPr>
          <w:b/>
          <w:sz w:val="22"/>
          <w:szCs w:val="22"/>
        </w:rPr>
        <w:t>Часть 1.</w:t>
      </w:r>
      <w:r w:rsidR="000622A1" w:rsidRPr="00AC3ECD">
        <w:rPr>
          <w:b/>
          <w:spacing w:val="-3"/>
          <w:sz w:val="22"/>
          <w:szCs w:val="22"/>
        </w:rPr>
        <w:t xml:space="preserve"> </w:t>
      </w:r>
      <w:r w:rsidR="000622A1" w:rsidRPr="00AC3ECD">
        <w:rPr>
          <w:b/>
          <w:spacing w:val="-1"/>
          <w:sz w:val="22"/>
          <w:szCs w:val="22"/>
        </w:rPr>
        <w:t>С</w:t>
      </w:r>
      <w:r w:rsidR="000622A1" w:rsidRPr="00AC3ECD">
        <w:rPr>
          <w:b/>
          <w:spacing w:val="-2"/>
          <w:sz w:val="22"/>
          <w:szCs w:val="22"/>
        </w:rPr>
        <w:t>в</w:t>
      </w:r>
      <w:r w:rsidR="000622A1" w:rsidRPr="00AC3ECD">
        <w:rPr>
          <w:b/>
          <w:sz w:val="22"/>
          <w:szCs w:val="22"/>
        </w:rPr>
        <w:t>еден</w:t>
      </w:r>
      <w:r w:rsidR="000622A1" w:rsidRPr="00AC3ECD">
        <w:rPr>
          <w:b/>
          <w:spacing w:val="-1"/>
          <w:sz w:val="22"/>
          <w:szCs w:val="22"/>
        </w:rPr>
        <w:t>и</w:t>
      </w:r>
      <w:r w:rsidR="000622A1" w:rsidRPr="00AC3ECD">
        <w:rPr>
          <w:b/>
          <w:sz w:val="22"/>
          <w:szCs w:val="22"/>
        </w:rPr>
        <w:t>я</w:t>
      </w:r>
      <w:r w:rsidR="000622A1" w:rsidRPr="00AC3ECD">
        <w:rPr>
          <w:b/>
          <w:spacing w:val="-1"/>
          <w:sz w:val="22"/>
          <w:szCs w:val="22"/>
        </w:rPr>
        <w:t xml:space="preserve"> </w:t>
      </w:r>
      <w:r w:rsidR="000622A1" w:rsidRPr="00AC3ECD">
        <w:rPr>
          <w:b/>
          <w:sz w:val="22"/>
          <w:szCs w:val="22"/>
        </w:rPr>
        <w:t>об</w:t>
      </w:r>
      <w:r w:rsidR="000622A1" w:rsidRPr="00AC3ECD">
        <w:rPr>
          <w:b/>
          <w:spacing w:val="-2"/>
          <w:sz w:val="22"/>
          <w:szCs w:val="22"/>
        </w:rPr>
        <w:t xml:space="preserve"> </w:t>
      </w:r>
      <w:r w:rsidR="000622A1" w:rsidRPr="00AC3ECD">
        <w:rPr>
          <w:b/>
          <w:sz w:val="22"/>
          <w:szCs w:val="22"/>
        </w:rPr>
        <w:t>ока</w:t>
      </w:r>
      <w:r w:rsidR="000622A1" w:rsidRPr="00AC3ECD">
        <w:rPr>
          <w:b/>
          <w:spacing w:val="-3"/>
          <w:sz w:val="22"/>
          <w:szCs w:val="22"/>
        </w:rPr>
        <w:t>з</w:t>
      </w:r>
      <w:r w:rsidR="000622A1" w:rsidRPr="00AC3ECD">
        <w:rPr>
          <w:b/>
          <w:sz w:val="22"/>
          <w:szCs w:val="22"/>
        </w:rPr>
        <w:t>ываемых</w:t>
      </w:r>
      <w:r w:rsidR="000622A1" w:rsidRPr="00AC3ECD">
        <w:rPr>
          <w:b/>
          <w:spacing w:val="-3"/>
          <w:sz w:val="22"/>
          <w:szCs w:val="22"/>
        </w:rPr>
        <w:t xml:space="preserve"> </w:t>
      </w:r>
      <w:r w:rsidR="000622A1" w:rsidRPr="00AC3ECD">
        <w:rPr>
          <w:b/>
          <w:sz w:val="22"/>
          <w:szCs w:val="22"/>
        </w:rPr>
        <w:t xml:space="preserve"> муниципальных </w:t>
      </w:r>
      <w:r w:rsidR="000622A1" w:rsidRPr="00AC3ECD">
        <w:rPr>
          <w:b/>
          <w:spacing w:val="-3"/>
          <w:sz w:val="22"/>
          <w:szCs w:val="22"/>
        </w:rPr>
        <w:t>у</w:t>
      </w:r>
      <w:r w:rsidR="000622A1" w:rsidRPr="00AC3ECD">
        <w:rPr>
          <w:b/>
          <w:sz w:val="22"/>
          <w:szCs w:val="22"/>
        </w:rPr>
        <w:t>сл</w:t>
      </w:r>
      <w:r w:rsidR="000622A1" w:rsidRPr="00AC3ECD">
        <w:rPr>
          <w:b/>
          <w:spacing w:val="-2"/>
          <w:sz w:val="22"/>
          <w:szCs w:val="22"/>
        </w:rPr>
        <w:t>у</w:t>
      </w:r>
      <w:r w:rsidR="000622A1">
        <w:rPr>
          <w:b/>
          <w:sz w:val="22"/>
          <w:szCs w:val="22"/>
        </w:rPr>
        <w:t xml:space="preserve">гах </w:t>
      </w:r>
      <w:r w:rsidR="000622A1" w:rsidRPr="00AC3ECD">
        <w:rPr>
          <w:b/>
          <w:sz w:val="22"/>
          <w:szCs w:val="22"/>
        </w:rPr>
        <w:t xml:space="preserve"> Ра</w:t>
      </w:r>
      <w:r w:rsidR="000622A1" w:rsidRPr="00AC3ECD">
        <w:rPr>
          <w:b/>
          <w:spacing w:val="-1"/>
          <w:sz w:val="22"/>
          <w:szCs w:val="22"/>
        </w:rPr>
        <w:t>з</w:t>
      </w:r>
      <w:r w:rsidR="000622A1" w:rsidRPr="00AC3ECD">
        <w:rPr>
          <w:b/>
          <w:sz w:val="22"/>
          <w:szCs w:val="22"/>
        </w:rPr>
        <w:t xml:space="preserve">дел </w:t>
      </w:r>
      <w:r w:rsidR="000622A1" w:rsidRPr="00AC3ECD">
        <w:rPr>
          <w:b/>
          <w:sz w:val="22"/>
          <w:szCs w:val="22"/>
          <w:u w:val="single"/>
        </w:rPr>
        <w:t>1</w:t>
      </w:r>
    </w:p>
    <w:p w:rsidR="000622A1" w:rsidRPr="00AC3ECD" w:rsidRDefault="000622A1" w:rsidP="00ED0498">
      <w:pPr>
        <w:kinsoku w:val="0"/>
        <w:overflowPunct w:val="0"/>
        <w:spacing w:before="16" w:line="220" w:lineRule="exact"/>
        <w:rPr>
          <w:b/>
          <w:sz w:val="22"/>
          <w:szCs w:val="22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6"/>
        <w:gridCol w:w="2914"/>
      </w:tblGrid>
      <w:tr w:rsidR="000622A1" w:rsidTr="006F3DC4">
        <w:trPr>
          <w:trHeight w:hRule="exact" w:val="1361"/>
        </w:trPr>
        <w:tc>
          <w:tcPr>
            <w:tcW w:w="11246" w:type="dxa"/>
            <w:tcBorders>
              <w:top w:val="nil"/>
              <w:left w:val="nil"/>
              <w:bottom w:val="nil"/>
              <w:right w:val="nil"/>
            </w:tcBorders>
          </w:tcPr>
          <w:p w:rsidR="000622A1" w:rsidRPr="00BE3A1E" w:rsidRDefault="000622A1" w:rsidP="00BE3A1E">
            <w:pPr>
              <w:pStyle w:val="a4"/>
              <w:numPr>
                <w:ilvl w:val="0"/>
                <w:numId w:val="11"/>
              </w:numPr>
              <w:rPr>
                <w:b/>
                <w:sz w:val="20"/>
                <w:szCs w:val="20"/>
                <w:u w:val="single"/>
              </w:rPr>
            </w:pPr>
            <w:r w:rsidRPr="00BE3A1E">
              <w:rPr>
                <w:spacing w:val="-2"/>
                <w:sz w:val="20"/>
                <w:szCs w:val="20"/>
              </w:rPr>
              <w:t>Н</w:t>
            </w:r>
            <w:r w:rsidRPr="00BE3A1E">
              <w:rPr>
                <w:sz w:val="20"/>
                <w:szCs w:val="20"/>
              </w:rPr>
              <w:t>аи</w:t>
            </w:r>
            <w:r w:rsidRPr="00BE3A1E">
              <w:rPr>
                <w:spacing w:val="-1"/>
                <w:sz w:val="20"/>
                <w:szCs w:val="20"/>
              </w:rPr>
              <w:t>м</w:t>
            </w:r>
            <w:r w:rsidRPr="00BE3A1E">
              <w:rPr>
                <w:sz w:val="20"/>
                <w:szCs w:val="20"/>
              </w:rPr>
              <w:t>ено</w:t>
            </w:r>
            <w:r w:rsidRPr="00BE3A1E">
              <w:rPr>
                <w:spacing w:val="-2"/>
                <w:sz w:val="20"/>
                <w:szCs w:val="20"/>
              </w:rPr>
              <w:t>в</w:t>
            </w:r>
            <w:r w:rsidRPr="00BE3A1E">
              <w:rPr>
                <w:sz w:val="20"/>
                <w:szCs w:val="20"/>
              </w:rPr>
              <w:t>ан</w:t>
            </w:r>
            <w:r w:rsidRPr="00BE3A1E">
              <w:rPr>
                <w:spacing w:val="-1"/>
                <w:sz w:val="20"/>
                <w:szCs w:val="20"/>
              </w:rPr>
              <w:t>и</w:t>
            </w:r>
            <w:r w:rsidRPr="00BE3A1E">
              <w:rPr>
                <w:sz w:val="20"/>
                <w:szCs w:val="20"/>
              </w:rPr>
              <w:t xml:space="preserve">е </w:t>
            </w:r>
            <w:r w:rsidRPr="00BE3A1E">
              <w:rPr>
                <w:spacing w:val="-2"/>
                <w:sz w:val="20"/>
                <w:szCs w:val="20"/>
              </w:rPr>
              <w:t>муниципальной</w:t>
            </w:r>
            <w:r w:rsidRPr="00BE3A1E">
              <w:rPr>
                <w:sz w:val="20"/>
                <w:szCs w:val="20"/>
              </w:rPr>
              <w:t xml:space="preserve"> </w:t>
            </w:r>
            <w:r w:rsidRPr="00BE3A1E">
              <w:rPr>
                <w:spacing w:val="-3"/>
                <w:sz w:val="20"/>
                <w:szCs w:val="20"/>
              </w:rPr>
              <w:t>у</w:t>
            </w:r>
            <w:r w:rsidRPr="00BE3A1E">
              <w:rPr>
                <w:sz w:val="20"/>
                <w:szCs w:val="20"/>
              </w:rPr>
              <w:t>сл</w:t>
            </w:r>
            <w:r w:rsidRPr="00BE3A1E">
              <w:rPr>
                <w:spacing w:val="-2"/>
                <w:sz w:val="20"/>
                <w:szCs w:val="20"/>
              </w:rPr>
              <w:t>у</w:t>
            </w:r>
            <w:r w:rsidRPr="00BE3A1E">
              <w:rPr>
                <w:sz w:val="20"/>
                <w:szCs w:val="20"/>
              </w:rPr>
              <w:t>ги</w:t>
            </w:r>
            <w:r w:rsidRPr="00BE3A1E">
              <w:rPr>
                <w:sz w:val="22"/>
                <w:szCs w:val="22"/>
              </w:rPr>
              <w:t xml:space="preserve"> </w:t>
            </w:r>
            <w:r w:rsidRPr="00BE3A1E">
              <w:rPr>
                <w:sz w:val="22"/>
                <w:szCs w:val="22"/>
                <w:u w:val="single"/>
              </w:rPr>
              <w:t xml:space="preserve"> </w:t>
            </w:r>
            <w:r w:rsidR="003E5245" w:rsidRPr="00BE3A1E">
              <w:rPr>
                <w:b/>
                <w:sz w:val="20"/>
                <w:szCs w:val="20"/>
                <w:u w:val="single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  <w:r w:rsidRPr="00BE3A1E">
              <w:rPr>
                <w:b/>
                <w:sz w:val="20"/>
                <w:szCs w:val="20"/>
                <w:u w:val="single"/>
              </w:rPr>
              <w:t xml:space="preserve">   </w:t>
            </w:r>
          </w:p>
          <w:p w:rsidR="00BE3A1E" w:rsidRPr="00BE3A1E" w:rsidRDefault="00BE3A1E" w:rsidP="00BE3A1E">
            <w:pPr>
              <w:pStyle w:val="a4"/>
              <w:numPr>
                <w:ilvl w:val="0"/>
                <w:numId w:val="1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Организация и проведение мероприятий</w:t>
            </w:r>
          </w:p>
          <w:p w:rsidR="000622A1" w:rsidRPr="006F3DC4" w:rsidRDefault="000622A1" w:rsidP="006F3DC4">
            <w:pPr>
              <w:pStyle w:val="a4"/>
              <w:numPr>
                <w:ilvl w:val="0"/>
                <w:numId w:val="11"/>
              </w:numPr>
              <w:tabs>
                <w:tab w:val="left" w:pos="15026"/>
              </w:tabs>
              <w:jc w:val="both"/>
              <w:rPr>
                <w:b/>
                <w:sz w:val="16"/>
                <w:szCs w:val="16"/>
                <w:u w:val="single"/>
              </w:rPr>
            </w:pPr>
            <w:r w:rsidRPr="006F3DC4">
              <w:rPr>
                <w:sz w:val="16"/>
                <w:szCs w:val="16"/>
              </w:rPr>
              <w:t xml:space="preserve">Категории потребителей муниципальной услуги: </w:t>
            </w:r>
            <w:r w:rsidRPr="006F3DC4">
              <w:rPr>
                <w:b/>
                <w:sz w:val="16"/>
                <w:szCs w:val="16"/>
                <w:u w:val="single"/>
              </w:rPr>
              <w:t>фи</w:t>
            </w:r>
            <w:r w:rsidR="003E5245" w:rsidRPr="006F3DC4">
              <w:rPr>
                <w:b/>
                <w:sz w:val="16"/>
                <w:szCs w:val="16"/>
                <w:u w:val="single"/>
              </w:rPr>
              <w:t>зические лица</w:t>
            </w:r>
            <w:r w:rsidRPr="006F3DC4"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:rsidR="006F3DC4" w:rsidRPr="006F3DC4" w:rsidRDefault="006F3DC4" w:rsidP="006F3DC4">
            <w:pPr>
              <w:pStyle w:val="a4"/>
              <w:tabs>
                <w:tab w:val="left" w:pos="15026"/>
              </w:tabs>
              <w:ind w:left="720"/>
              <w:jc w:val="both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В интересах общества</w:t>
            </w:r>
          </w:p>
          <w:p w:rsidR="000622A1" w:rsidRDefault="000622A1" w:rsidP="00AC3ECD">
            <w:pPr>
              <w:pStyle w:val="TableParagraph"/>
              <w:tabs>
                <w:tab w:val="left" w:pos="11020"/>
              </w:tabs>
              <w:kinsoku w:val="0"/>
              <w:overflowPunct w:val="0"/>
              <w:spacing w:before="78"/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26" w:lineRule="exact"/>
              <w:ind w:left="225" w:right="54" w:firstLine="1973"/>
              <w:jc w:val="right"/>
            </w:pPr>
            <w:r>
              <w:rPr>
                <w:spacing w:val="-1"/>
                <w:sz w:val="22"/>
                <w:szCs w:val="22"/>
              </w:rPr>
              <w:t>К</w:t>
            </w:r>
            <w:r w:rsidR="00B272D5">
              <w:rPr>
                <w:sz w:val="22"/>
                <w:szCs w:val="22"/>
              </w:rPr>
              <w:t>од по общероссийскому  (базовому</w:t>
            </w:r>
            <w:r>
              <w:rPr>
                <w:sz w:val="22"/>
                <w:szCs w:val="22"/>
              </w:rPr>
              <w:t>) переч</w:t>
            </w:r>
            <w:r>
              <w:rPr>
                <w:spacing w:val="-4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ю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26" w:lineRule="exact"/>
              <w:ind w:left="225" w:right="54" w:firstLine="1973"/>
              <w:jc w:val="right"/>
            </w:pPr>
            <w:r>
              <w:rPr>
                <w:sz w:val="22"/>
                <w:szCs w:val="22"/>
              </w:rPr>
              <w:t xml:space="preserve">  регио</w:t>
            </w: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</w:t>
            </w:r>
            <w:r>
              <w:rPr>
                <w:spacing w:val="-2"/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ьно</w:t>
            </w:r>
            <w:r>
              <w:rPr>
                <w:spacing w:val="-1"/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у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переч</w:t>
            </w:r>
            <w:r>
              <w:rPr>
                <w:spacing w:val="-1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ю</w:t>
            </w:r>
          </w:p>
        </w:tc>
      </w:tr>
      <w:tr w:rsidR="000622A1" w:rsidTr="00AC3ECD">
        <w:trPr>
          <w:trHeight w:hRule="exact" w:val="570"/>
        </w:trPr>
        <w:tc>
          <w:tcPr>
            <w:tcW w:w="14160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:rsidR="00B272D5" w:rsidRPr="00B272D5" w:rsidRDefault="000622A1" w:rsidP="00A164E7">
            <w:pPr>
              <w:ind w:left="12458" w:hanging="709"/>
              <w:rPr>
                <w:sz w:val="16"/>
                <w:szCs w:val="16"/>
              </w:rPr>
            </w:pPr>
            <w:r w:rsidRPr="0004491B">
              <w:rPr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272D5">
              <w:rPr>
                <w:b/>
                <w:sz w:val="14"/>
                <w:szCs w:val="14"/>
              </w:rPr>
              <w:t xml:space="preserve">       </w:t>
            </w:r>
            <w:r w:rsidR="00A164E7">
              <w:rPr>
                <w:b/>
                <w:sz w:val="14"/>
                <w:szCs w:val="14"/>
              </w:rPr>
              <w:t xml:space="preserve">                  </w:t>
            </w:r>
            <w:r w:rsidR="00A164E7">
              <w:rPr>
                <w:sz w:val="16"/>
                <w:szCs w:val="16"/>
              </w:rPr>
              <w:t>ББ71</w:t>
            </w:r>
          </w:p>
          <w:p w:rsidR="00B272D5" w:rsidRPr="00B272D5" w:rsidRDefault="00B272D5" w:rsidP="00B272D5">
            <w:r>
              <w:rPr>
                <w:b/>
                <w:sz w:val="14"/>
                <w:szCs w:val="14"/>
              </w:rPr>
              <w:t xml:space="preserve">    </w:t>
            </w:r>
          </w:p>
          <w:p w:rsidR="000622A1" w:rsidRPr="0004491B" w:rsidRDefault="000622A1" w:rsidP="00F209BE">
            <w:pPr>
              <w:rPr>
                <w:b/>
                <w:sz w:val="14"/>
                <w:szCs w:val="14"/>
              </w:rPr>
            </w:pPr>
            <w:r w:rsidRPr="0004491B">
              <w:rPr>
                <w:b/>
                <w:sz w:val="14"/>
                <w:szCs w:val="14"/>
              </w:rPr>
              <w:t xml:space="preserve">       </w:t>
            </w:r>
            <w:r>
              <w:rPr>
                <w:b/>
                <w:sz w:val="14"/>
                <w:szCs w:val="14"/>
              </w:rPr>
              <w:t xml:space="preserve">      </w:t>
            </w:r>
          </w:p>
          <w:p w:rsidR="000622A1" w:rsidRPr="0004491B" w:rsidRDefault="000622A1" w:rsidP="00AC3ECD">
            <w:pPr>
              <w:rPr>
                <w:b/>
                <w:sz w:val="14"/>
                <w:szCs w:val="14"/>
              </w:rPr>
            </w:pPr>
            <w:r w:rsidRPr="0004491B">
              <w:rPr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      </w:t>
            </w:r>
          </w:p>
          <w:p w:rsidR="000622A1" w:rsidRPr="007B6FC9" w:rsidRDefault="000622A1" w:rsidP="00AC3ECD">
            <w:pPr>
              <w:rPr>
                <w:sz w:val="14"/>
                <w:szCs w:val="14"/>
              </w:rPr>
            </w:pPr>
            <w:r w:rsidRPr="0004491B">
              <w:rPr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622A1" w:rsidRPr="00C22CFC" w:rsidRDefault="000622A1" w:rsidP="00AC3ECD">
            <w:pPr>
              <w:pStyle w:val="TableParagraph"/>
              <w:kinsoku w:val="0"/>
              <w:overflowPunct w:val="0"/>
              <w:spacing w:line="132" w:lineRule="exact"/>
            </w:pPr>
          </w:p>
        </w:tc>
      </w:tr>
      <w:tr w:rsidR="000622A1" w:rsidTr="00AC3ECD">
        <w:trPr>
          <w:trHeight w:hRule="exact" w:val="538"/>
        </w:trPr>
        <w:tc>
          <w:tcPr>
            <w:tcW w:w="1416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622A1" w:rsidRPr="007B6FC9" w:rsidRDefault="000622A1" w:rsidP="00C06AC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:rsidR="000622A1" w:rsidRPr="007601DE" w:rsidRDefault="000622A1" w:rsidP="00ED0498">
      <w:pPr>
        <w:jc w:val="both"/>
        <w:rPr>
          <w:b/>
          <w:sz w:val="16"/>
          <w:szCs w:val="16"/>
          <w:u w:val="single"/>
        </w:rPr>
      </w:pPr>
      <w:r w:rsidRPr="007601DE">
        <w:rPr>
          <w:sz w:val="16"/>
          <w:szCs w:val="16"/>
        </w:rPr>
        <w:t>3</w:t>
      </w:r>
      <w:r w:rsidRPr="007601DE">
        <w:rPr>
          <w:b/>
          <w:sz w:val="16"/>
          <w:szCs w:val="16"/>
        </w:rPr>
        <w:t xml:space="preserve">.  </w:t>
      </w:r>
      <w:r w:rsidRPr="007601DE">
        <w:rPr>
          <w:b/>
          <w:sz w:val="16"/>
          <w:szCs w:val="16"/>
          <w:u w:val="single"/>
        </w:rPr>
        <w:t>Показатели, х</w:t>
      </w:r>
      <w:r>
        <w:rPr>
          <w:b/>
          <w:sz w:val="16"/>
          <w:szCs w:val="16"/>
          <w:u w:val="single"/>
        </w:rPr>
        <w:t xml:space="preserve">арактеризующие качество и (или) </w:t>
      </w:r>
      <w:r w:rsidRPr="007601DE">
        <w:rPr>
          <w:b/>
          <w:sz w:val="16"/>
          <w:szCs w:val="16"/>
          <w:u w:val="single"/>
        </w:rPr>
        <w:t>объем муниципальной услуги</w:t>
      </w:r>
    </w:p>
    <w:p w:rsidR="000622A1" w:rsidRPr="00E65BDA" w:rsidRDefault="000622A1" w:rsidP="00ED0498">
      <w:pPr>
        <w:jc w:val="both"/>
      </w:pPr>
      <w:r w:rsidRPr="00E65BDA">
        <w:t xml:space="preserve">                      </w:t>
      </w:r>
    </w:p>
    <w:p w:rsidR="000622A1" w:rsidRPr="00E65BDA" w:rsidRDefault="000622A1" w:rsidP="00ED0498">
      <w:pPr>
        <w:jc w:val="both"/>
      </w:pPr>
      <w:r w:rsidRPr="00E65BDA">
        <w:t xml:space="preserve"> 3.1. Показатели, характеризующие </w:t>
      </w:r>
      <w:r w:rsidR="00E53DB1">
        <w:t xml:space="preserve">  </w:t>
      </w:r>
      <w:r w:rsidRPr="00E65BDA">
        <w:rPr>
          <w:b/>
          <w:i/>
          <w:u w:val="single"/>
        </w:rPr>
        <w:t>качество муниципальной услуги</w:t>
      </w:r>
      <w:r w:rsidRPr="00E65BDA">
        <w:t xml:space="preserve"> </w:t>
      </w:r>
    </w:p>
    <w:p w:rsidR="000622A1" w:rsidRPr="00E65BDA" w:rsidRDefault="000622A1" w:rsidP="00ED0498">
      <w:pPr>
        <w:kinsoku w:val="0"/>
        <w:overflowPunct w:val="0"/>
        <w:spacing w:before="8" w:line="90" w:lineRule="exact"/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6"/>
        <w:gridCol w:w="1134"/>
        <w:gridCol w:w="1276"/>
        <w:gridCol w:w="1145"/>
        <w:gridCol w:w="1260"/>
        <w:gridCol w:w="1251"/>
        <w:gridCol w:w="1089"/>
        <w:gridCol w:w="1080"/>
        <w:gridCol w:w="1081"/>
        <w:gridCol w:w="900"/>
        <w:gridCol w:w="900"/>
        <w:gridCol w:w="900"/>
        <w:gridCol w:w="1080"/>
        <w:gridCol w:w="1219"/>
      </w:tblGrid>
      <w:tr w:rsidR="000622A1" w:rsidTr="009E56C3">
        <w:trPr>
          <w:trHeight w:hRule="exact" w:val="1445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pacing w:val="3"/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>ер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212" w:right="213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реестр</w:t>
            </w:r>
            <w:r>
              <w:rPr>
                <w:spacing w:val="1"/>
                <w:w w:val="95"/>
                <w:sz w:val="20"/>
                <w:szCs w:val="20"/>
              </w:rPr>
              <w:t>о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вой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left="121"/>
            </w:pPr>
            <w:r>
              <w:rPr>
                <w:sz w:val="20"/>
                <w:szCs w:val="20"/>
              </w:rPr>
              <w:t>за</w:t>
            </w:r>
            <w:r>
              <w:rPr>
                <w:spacing w:val="-1"/>
                <w:sz w:val="20"/>
                <w:szCs w:val="20"/>
              </w:rPr>
              <w:t>пи</w:t>
            </w:r>
            <w:r>
              <w:rPr>
                <w:spacing w:val="2"/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3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ь,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ак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з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ю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дер</w:t>
            </w:r>
            <w:r>
              <w:rPr>
                <w:spacing w:val="-1"/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муниципальной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ги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right="5"/>
              <w:jc w:val="center"/>
            </w:pP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ь,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right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ак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з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вия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219" w:right="223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</w:t>
            </w:r>
            <w:r>
              <w:rPr>
                <w:spacing w:val="1"/>
                <w:sz w:val="20"/>
                <w:szCs w:val="20"/>
              </w:rPr>
              <w:t>орм</w:t>
            </w:r>
            <w:r>
              <w:rPr>
                <w:sz w:val="20"/>
                <w:szCs w:val="20"/>
              </w:rPr>
              <w:t>ы)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</w:t>
            </w:r>
            <w:r>
              <w:rPr>
                <w:spacing w:val="-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муниципальной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ги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5"/>
              <w:jc w:val="center"/>
            </w:pP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ачес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right="3"/>
              <w:jc w:val="center"/>
            </w:pPr>
            <w:r>
              <w:rPr>
                <w:sz w:val="20"/>
                <w:szCs w:val="20"/>
              </w:rPr>
              <w:t>муниципальной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ги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аче</w:t>
            </w:r>
            <w:r>
              <w:rPr>
                <w:spacing w:val="-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ачес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муниципальной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left="121" w:right="123"/>
              <w:jc w:val="center"/>
            </w:pP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pacing w:val="1"/>
                <w:sz w:val="20"/>
                <w:szCs w:val="20"/>
              </w:rPr>
              <w:t>оп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2"/>
                <w:sz w:val="20"/>
                <w:szCs w:val="20"/>
              </w:rPr>
              <w:t>т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ые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(воз</w:t>
            </w:r>
            <w:r>
              <w:rPr>
                <w:spacing w:val="1"/>
                <w:sz w:val="20"/>
                <w:szCs w:val="20"/>
              </w:rPr>
              <w:t>мо</w:t>
            </w:r>
            <w:r>
              <w:rPr>
                <w:spacing w:val="-1"/>
                <w:sz w:val="20"/>
                <w:szCs w:val="20"/>
              </w:rPr>
              <w:t>жн</w:t>
            </w:r>
            <w:r>
              <w:rPr>
                <w:sz w:val="20"/>
                <w:szCs w:val="20"/>
              </w:rPr>
              <w:t>ые)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493" w:right="493" w:hanging="4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ткл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</w:rPr>
              <w:t>у</w:t>
            </w:r>
            <w:r>
              <w:rPr>
                <w:w w:val="95"/>
                <w:sz w:val="20"/>
                <w:szCs w:val="20"/>
              </w:rPr>
              <w:t>ст</w:t>
            </w:r>
            <w:r>
              <w:rPr>
                <w:spacing w:val="1"/>
                <w:w w:val="95"/>
                <w:sz w:val="20"/>
                <w:szCs w:val="20"/>
              </w:rPr>
              <w:t>а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ов</w:t>
            </w:r>
            <w:r>
              <w:rPr>
                <w:spacing w:val="-2"/>
                <w:w w:val="95"/>
                <w:sz w:val="20"/>
                <w:szCs w:val="20"/>
              </w:rPr>
              <w:t>л</w:t>
            </w:r>
            <w:r>
              <w:rPr>
                <w:spacing w:val="1"/>
                <w:w w:val="95"/>
                <w:sz w:val="20"/>
                <w:szCs w:val="20"/>
              </w:rPr>
              <w:t>е</w:t>
            </w:r>
            <w:r>
              <w:rPr>
                <w:spacing w:val="-1"/>
                <w:w w:val="95"/>
                <w:sz w:val="20"/>
                <w:szCs w:val="20"/>
              </w:rPr>
              <w:t>нн</w:t>
            </w:r>
            <w:r>
              <w:rPr>
                <w:spacing w:val="1"/>
                <w:w w:val="95"/>
                <w:sz w:val="20"/>
                <w:szCs w:val="20"/>
              </w:rPr>
              <w:t>ы</w:t>
            </w:r>
            <w:r>
              <w:rPr>
                <w:w w:val="95"/>
                <w:sz w:val="20"/>
                <w:szCs w:val="20"/>
              </w:rPr>
              <w:t>х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before="2" w:line="204" w:lineRule="exact"/>
              <w:ind w:left="109" w:right="112" w:firstLine="3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ей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ес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муниципальной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ги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8" w:lineRule="exact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&gt;</w:t>
            </w:r>
          </w:p>
        </w:tc>
      </w:tr>
      <w:tr w:rsidR="000622A1" w:rsidTr="009E56C3">
        <w:trPr>
          <w:trHeight w:hRule="exact" w:val="216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8" w:lineRule="exact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3" w:lineRule="auto"/>
              <w:ind w:left="154" w:right="155"/>
              <w:jc w:val="center"/>
            </w:pPr>
            <w:r>
              <w:rPr>
                <w:w w:val="95"/>
                <w:sz w:val="20"/>
                <w:szCs w:val="20"/>
              </w:rPr>
              <w:t>(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а</w:t>
            </w:r>
            <w:r>
              <w:rPr>
                <w:spacing w:val="-1"/>
                <w:w w:val="95"/>
                <w:sz w:val="20"/>
                <w:szCs w:val="20"/>
              </w:rPr>
              <w:t>и</w:t>
            </w:r>
            <w:r>
              <w:rPr>
                <w:w w:val="95"/>
                <w:sz w:val="20"/>
                <w:szCs w:val="20"/>
              </w:rPr>
              <w:t>ме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spacing w:val="2"/>
                <w:w w:val="95"/>
                <w:sz w:val="20"/>
                <w:szCs w:val="20"/>
              </w:rPr>
              <w:t>о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я)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4" w:lineRule="auto"/>
              <w:ind w:left="126" w:right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3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п</w:t>
            </w:r>
            <w:r>
              <w:rPr>
                <w:w w:val="95"/>
                <w:sz w:val="20"/>
                <w:szCs w:val="20"/>
              </w:rPr>
              <w:t>о</w:t>
            </w:r>
            <w:r>
              <w:rPr>
                <w:spacing w:val="-1"/>
                <w:w w:val="95"/>
                <w:sz w:val="20"/>
                <w:szCs w:val="20"/>
              </w:rPr>
              <w:t>к</w:t>
            </w:r>
            <w:r>
              <w:rPr>
                <w:w w:val="95"/>
                <w:sz w:val="20"/>
                <w:szCs w:val="20"/>
              </w:rPr>
              <w:t>азат</w:t>
            </w:r>
            <w:r>
              <w:rPr>
                <w:spacing w:val="1"/>
                <w:w w:val="95"/>
                <w:sz w:val="20"/>
                <w:szCs w:val="20"/>
              </w:rPr>
              <w:t>е</w:t>
            </w:r>
            <w:r>
              <w:rPr>
                <w:spacing w:val="-1"/>
                <w:w w:val="95"/>
                <w:sz w:val="20"/>
                <w:szCs w:val="20"/>
              </w:rPr>
              <w:t>л</w:t>
            </w:r>
            <w:r>
              <w:rPr>
                <w:w w:val="95"/>
                <w:sz w:val="20"/>
                <w:szCs w:val="20"/>
              </w:rPr>
              <w:t>я)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3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4" w:lineRule="auto"/>
              <w:ind w:left="126" w:right="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4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п</w:t>
            </w:r>
            <w:r>
              <w:rPr>
                <w:w w:val="95"/>
                <w:sz w:val="20"/>
                <w:szCs w:val="20"/>
              </w:rPr>
              <w:t>о</w:t>
            </w:r>
            <w:r>
              <w:rPr>
                <w:spacing w:val="-1"/>
                <w:w w:val="95"/>
                <w:sz w:val="20"/>
                <w:szCs w:val="20"/>
              </w:rPr>
              <w:t>к</w:t>
            </w:r>
            <w:r>
              <w:rPr>
                <w:w w:val="95"/>
                <w:sz w:val="20"/>
                <w:szCs w:val="20"/>
              </w:rPr>
              <w:t>азат</w:t>
            </w:r>
            <w:r>
              <w:rPr>
                <w:spacing w:val="1"/>
                <w:w w:val="95"/>
                <w:sz w:val="20"/>
                <w:szCs w:val="20"/>
              </w:rPr>
              <w:t>е</w:t>
            </w:r>
            <w:r>
              <w:rPr>
                <w:spacing w:val="-1"/>
                <w:w w:val="95"/>
                <w:sz w:val="20"/>
                <w:szCs w:val="20"/>
              </w:rPr>
              <w:t>л</w:t>
            </w:r>
            <w:r>
              <w:rPr>
                <w:w w:val="95"/>
                <w:sz w:val="20"/>
                <w:szCs w:val="20"/>
              </w:rPr>
              <w:t>я)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2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4" w:lineRule="auto"/>
              <w:ind w:left="126" w:right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3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п</w:t>
            </w:r>
            <w:r>
              <w:rPr>
                <w:w w:val="95"/>
                <w:sz w:val="20"/>
                <w:szCs w:val="20"/>
              </w:rPr>
              <w:t>о</w:t>
            </w:r>
            <w:r>
              <w:rPr>
                <w:spacing w:val="-1"/>
                <w:w w:val="95"/>
                <w:sz w:val="20"/>
                <w:szCs w:val="20"/>
              </w:rPr>
              <w:t>к</w:t>
            </w:r>
            <w:r>
              <w:rPr>
                <w:w w:val="95"/>
                <w:sz w:val="20"/>
                <w:szCs w:val="20"/>
              </w:rPr>
              <w:t>азат</w:t>
            </w:r>
            <w:r>
              <w:rPr>
                <w:spacing w:val="1"/>
                <w:w w:val="95"/>
                <w:sz w:val="20"/>
                <w:szCs w:val="20"/>
              </w:rPr>
              <w:t>е</w:t>
            </w:r>
            <w:r>
              <w:rPr>
                <w:spacing w:val="-1"/>
                <w:w w:val="95"/>
                <w:sz w:val="20"/>
                <w:szCs w:val="20"/>
              </w:rPr>
              <w:t>л</w:t>
            </w:r>
            <w:r>
              <w:rPr>
                <w:w w:val="95"/>
                <w:sz w:val="20"/>
                <w:szCs w:val="20"/>
              </w:rPr>
              <w:t>я)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3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tabs>
                <w:tab w:val="left" w:pos="899"/>
              </w:tabs>
              <w:kinsoku w:val="0"/>
              <w:overflowPunct w:val="0"/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193" w:right="196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(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а</w:t>
            </w:r>
            <w:r>
              <w:rPr>
                <w:spacing w:val="-1"/>
                <w:w w:val="95"/>
                <w:sz w:val="20"/>
                <w:szCs w:val="20"/>
              </w:rPr>
              <w:t>и</w:t>
            </w:r>
            <w:r>
              <w:rPr>
                <w:w w:val="95"/>
                <w:sz w:val="20"/>
                <w:szCs w:val="20"/>
              </w:rPr>
              <w:t>ме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spacing w:val="3"/>
                <w:w w:val="95"/>
                <w:sz w:val="20"/>
                <w:szCs w:val="20"/>
              </w:rPr>
              <w:t>о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я)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right="3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left="107" w:right="108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219" w:right="223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п</w:t>
            </w:r>
            <w:r>
              <w:rPr>
                <w:w w:val="95"/>
                <w:sz w:val="20"/>
                <w:szCs w:val="20"/>
              </w:rPr>
              <w:t>о</w:t>
            </w:r>
            <w:r>
              <w:rPr>
                <w:spacing w:val="-1"/>
                <w:w w:val="95"/>
                <w:sz w:val="20"/>
                <w:szCs w:val="20"/>
              </w:rPr>
              <w:t>к</w:t>
            </w:r>
            <w:r>
              <w:rPr>
                <w:w w:val="95"/>
                <w:sz w:val="20"/>
                <w:szCs w:val="20"/>
              </w:rPr>
              <w:t>аза-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5"/>
              <w:jc w:val="center"/>
            </w:pP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left="246"/>
            </w:pPr>
            <w:r>
              <w:rPr>
                <w:sz w:val="20"/>
                <w:szCs w:val="20"/>
              </w:rPr>
              <w:t>Ед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tabs>
                <w:tab w:val="left" w:pos="644"/>
              </w:tabs>
              <w:kinsoku w:val="0"/>
              <w:overflowPunct w:val="0"/>
              <w:spacing w:line="203" w:lineRule="exact"/>
              <w:ind w:left="24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20</w:t>
            </w:r>
            <w:r w:rsidR="00890B0A">
              <w:rPr>
                <w:sz w:val="20"/>
                <w:szCs w:val="20"/>
                <w:u w:val="single"/>
              </w:rPr>
              <w:t>2</w:t>
            </w:r>
            <w:r w:rsidR="00C60C32">
              <w:rPr>
                <w:sz w:val="20"/>
                <w:szCs w:val="20"/>
                <w:u w:val="single"/>
              </w:rPr>
              <w:t>6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119" w:right="110" w:hanging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(</w:t>
            </w:r>
            <w:r>
              <w:rPr>
                <w:spacing w:val="-10"/>
                <w:sz w:val="20"/>
                <w:szCs w:val="20"/>
              </w:rPr>
              <w:t>о</w:t>
            </w:r>
            <w:r>
              <w:rPr>
                <w:spacing w:val="-8"/>
                <w:sz w:val="20"/>
                <w:szCs w:val="20"/>
              </w:rPr>
              <w:t>ч</w:t>
            </w:r>
            <w:r>
              <w:rPr>
                <w:spacing w:val="-11"/>
                <w:sz w:val="20"/>
                <w:szCs w:val="20"/>
              </w:rPr>
              <w:t>е</w:t>
            </w:r>
            <w:r>
              <w:rPr>
                <w:spacing w:val="-7"/>
                <w:sz w:val="20"/>
                <w:szCs w:val="20"/>
              </w:rPr>
              <w:t>р</w:t>
            </w:r>
            <w:r>
              <w:rPr>
                <w:spacing w:val="-8"/>
                <w:sz w:val="20"/>
                <w:szCs w:val="20"/>
              </w:rPr>
              <w:t>е</w:t>
            </w:r>
            <w:r>
              <w:rPr>
                <w:spacing w:val="-9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before="2" w:line="204" w:lineRule="exact"/>
              <w:ind w:left="140" w:right="141" w:hanging="1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фи</w:t>
            </w:r>
            <w:r>
              <w:rPr>
                <w:spacing w:val="-2"/>
                <w:w w:val="95"/>
                <w:sz w:val="20"/>
                <w:szCs w:val="20"/>
              </w:rPr>
              <w:t>н</w:t>
            </w:r>
            <w:r>
              <w:rPr>
                <w:spacing w:val="1"/>
                <w:w w:val="95"/>
                <w:sz w:val="20"/>
                <w:szCs w:val="20"/>
              </w:rPr>
              <w:t>а</w:t>
            </w:r>
            <w:r>
              <w:rPr>
                <w:w w:val="95"/>
                <w:sz w:val="20"/>
                <w:szCs w:val="20"/>
              </w:rPr>
              <w:t>н-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before="2" w:line="204" w:lineRule="exact"/>
              <w:ind w:left="181" w:right="183"/>
              <w:jc w:val="center"/>
            </w:pPr>
            <w:r>
              <w:rPr>
                <w:w w:val="95"/>
                <w:sz w:val="20"/>
                <w:szCs w:val="20"/>
              </w:rPr>
              <w:t>совый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tabs>
                <w:tab w:val="left" w:pos="403"/>
              </w:tabs>
              <w:kinsoku w:val="0"/>
              <w:overflowPunct w:val="0"/>
              <w:spacing w:line="203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20</w:t>
            </w:r>
            <w:r w:rsidR="00076981">
              <w:rPr>
                <w:sz w:val="20"/>
                <w:szCs w:val="20"/>
                <w:u w:val="single"/>
              </w:rPr>
              <w:t>2</w:t>
            </w:r>
            <w:r w:rsidR="00C60C32">
              <w:rPr>
                <w:sz w:val="20"/>
                <w:szCs w:val="20"/>
                <w:u w:val="single"/>
              </w:rPr>
              <w:t>7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7" w:lineRule="exact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159" w:right="160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95"/>
                <w:sz w:val="20"/>
                <w:szCs w:val="20"/>
              </w:rPr>
              <w:t>пл</w:t>
            </w:r>
            <w:r>
              <w:rPr>
                <w:spacing w:val="1"/>
                <w:w w:val="95"/>
                <w:sz w:val="20"/>
                <w:szCs w:val="20"/>
              </w:rPr>
              <w:t>а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о-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вого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left="95" w:right="86"/>
              <w:jc w:val="center"/>
            </w:pPr>
            <w:r>
              <w:rPr>
                <w:spacing w:val="-14"/>
                <w:sz w:val="20"/>
                <w:szCs w:val="20"/>
              </w:rPr>
              <w:t>п</w:t>
            </w:r>
            <w:r>
              <w:rPr>
                <w:spacing w:val="-13"/>
                <w:sz w:val="20"/>
                <w:szCs w:val="20"/>
              </w:rPr>
              <w:t>е</w:t>
            </w:r>
            <w:r>
              <w:rPr>
                <w:spacing w:val="-12"/>
                <w:sz w:val="20"/>
                <w:szCs w:val="20"/>
              </w:rPr>
              <w:t>р</w:t>
            </w:r>
            <w:r>
              <w:rPr>
                <w:spacing w:val="-14"/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>о</w:t>
            </w:r>
            <w:r>
              <w:rPr>
                <w:spacing w:val="-14"/>
                <w:sz w:val="20"/>
                <w:szCs w:val="20"/>
              </w:rPr>
              <w:t>д</w:t>
            </w:r>
            <w:r>
              <w:rPr>
                <w:spacing w:val="-13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tabs>
                <w:tab w:val="left" w:pos="403"/>
              </w:tabs>
              <w:kinsoku w:val="0"/>
              <w:overflowPunct w:val="0"/>
              <w:spacing w:line="203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20</w:t>
            </w:r>
            <w:r w:rsidR="00076981">
              <w:rPr>
                <w:sz w:val="20"/>
                <w:szCs w:val="20"/>
                <w:u w:val="single"/>
              </w:rPr>
              <w:t>2</w:t>
            </w:r>
            <w:r w:rsidR="00C60C32">
              <w:rPr>
                <w:sz w:val="20"/>
                <w:szCs w:val="20"/>
                <w:u w:val="single"/>
              </w:rPr>
              <w:t>8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7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118" w:right="11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95"/>
                <w:sz w:val="20"/>
                <w:szCs w:val="20"/>
              </w:rPr>
              <w:t>пл</w:t>
            </w:r>
            <w:r>
              <w:rPr>
                <w:spacing w:val="1"/>
                <w:w w:val="95"/>
                <w:sz w:val="20"/>
                <w:szCs w:val="20"/>
              </w:rPr>
              <w:t>а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о-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вого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left="95" w:right="86"/>
              <w:jc w:val="center"/>
            </w:pPr>
            <w:r>
              <w:rPr>
                <w:spacing w:val="-14"/>
                <w:sz w:val="20"/>
                <w:szCs w:val="20"/>
              </w:rPr>
              <w:t>п</w:t>
            </w:r>
            <w:r>
              <w:rPr>
                <w:spacing w:val="-13"/>
                <w:sz w:val="20"/>
                <w:szCs w:val="20"/>
              </w:rPr>
              <w:t>е</w:t>
            </w:r>
            <w:r>
              <w:rPr>
                <w:spacing w:val="-12"/>
                <w:sz w:val="20"/>
                <w:szCs w:val="20"/>
              </w:rPr>
              <w:t>р</w:t>
            </w:r>
            <w:r>
              <w:rPr>
                <w:spacing w:val="-14"/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>о</w:t>
            </w:r>
            <w:r>
              <w:rPr>
                <w:spacing w:val="-14"/>
                <w:sz w:val="20"/>
                <w:szCs w:val="20"/>
              </w:rPr>
              <w:t>д</w:t>
            </w:r>
            <w:r>
              <w:rPr>
                <w:spacing w:val="-13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left="107" w:righ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ро</w:t>
            </w:r>
            <w:r>
              <w:rPr>
                <w:spacing w:val="-1"/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7" w:lineRule="exact"/>
              <w:ind w:right="3"/>
              <w:jc w:val="center"/>
            </w:pP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ах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абс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pacing w:val="2"/>
                <w:sz w:val="20"/>
                <w:szCs w:val="20"/>
              </w:rPr>
              <w:t>ю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289" w:right="292" w:firstLine="1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ых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п</w:t>
            </w:r>
            <w:r>
              <w:rPr>
                <w:w w:val="95"/>
                <w:sz w:val="20"/>
                <w:szCs w:val="20"/>
              </w:rPr>
              <w:t>о</w:t>
            </w:r>
            <w:r>
              <w:rPr>
                <w:spacing w:val="-1"/>
                <w:w w:val="95"/>
                <w:sz w:val="20"/>
                <w:szCs w:val="20"/>
              </w:rPr>
              <w:t>к</w:t>
            </w:r>
            <w:r>
              <w:rPr>
                <w:w w:val="95"/>
                <w:sz w:val="20"/>
                <w:szCs w:val="20"/>
              </w:rPr>
              <w:t>аза-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3"/>
              <w:jc w:val="center"/>
            </w:pP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х</w:t>
            </w:r>
          </w:p>
        </w:tc>
      </w:tr>
      <w:tr w:rsidR="000622A1" w:rsidTr="009E56C3">
        <w:trPr>
          <w:trHeight w:hRule="exact" w:val="1229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3"/>
              <w:jc w:val="center"/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3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3"/>
              <w:jc w:val="center"/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3"/>
              <w:jc w:val="center"/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3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13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128"/>
            </w:pPr>
            <w:r>
              <w:rPr>
                <w:sz w:val="20"/>
                <w:szCs w:val="20"/>
              </w:rPr>
              <w:t>ва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</w:p>
          <w:p w:rsidR="000622A1" w:rsidRDefault="00F418E3" w:rsidP="00AC3ECD">
            <w:pPr>
              <w:pStyle w:val="TableParagraph"/>
              <w:kinsoku w:val="0"/>
              <w:overflowPunct w:val="0"/>
              <w:spacing w:line="204" w:lineRule="exact"/>
              <w:ind w:right="3"/>
              <w:jc w:val="center"/>
              <w:rPr>
                <w:sz w:val="20"/>
                <w:szCs w:val="20"/>
              </w:rPr>
            </w:pPr>
            <w:hyperlink r:id="rId6" w:history="1">
              <w:r w:rsidR="000622A1">
                <w:rPr>
                  <w:sz w:val="20"/>
                  <w:szCs w:val="20"/>
                </w:rPr>
                <w:t>О</w:t>
              </w:r>
              <w:r w:rsidR="000622A1">
                <w:rPr>
                  <w:spacing w:val="-1"/>
                  <w:sz w:val="20"/>
                  <w:szCs w:val="20"/>
                </w:rPr>
                <w:t>К</w:t>
              </w:r>
              <w:r w:rsidR="000622A1">
                <w:rPr>
                  <w:sz w:val="20"/>
                  <w:szCs w:val="20"/>
                </w:rPr>
                <w:t>ЕИ</w:t>
              </w:r>
            </w:hyperlink>
            <w:r w:rsidR="000622A1">
              <w:rPr>
                <w:sz w:val="20"/>
                <w:szCs w:val="20"/>
              </w:rPr>
              <w:t>&lt;6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right="3"/>
              <w:jc w:val="center"/>
            </w:pPr>
            <w:r>
              <w:rPr>
                <w:sz w:val="20"/>
                <w:szCs w:val="20"/>
              </w:rPr>
              <w:t>&gt;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right="3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right="3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right="3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right="3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right="3"/>
              <w:jc w:val="center"/>
            </w:pPr>
          </w:p>
        </w:tc>
      </w:tr>
      <w:tr w:rsidR="000622A1" w:rsidTr="009E56C3">
        <w:trPr>
          <w:trHeight w:hRule="exact" w:val="216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right="1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553" w:right="556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499" w:right="502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553" w:right="556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498" w:right="502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413" w:right="414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413" w:right="414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463" w:right="465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4" w:right="2"/>
              <w:jc w:val="center"/>
            </w:pPr>
            <w:r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4" w:right="2"/>
              <w:jc w:val="center"/>
            </w:pPr>
            <w:r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5" w:right="3"/>
              <w:jc w:val="center"/>
            </w:pPr>
            <w:r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413" w:right="414"/>
              <w:jc w:val="center"/>
            </w:pP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right="1"/>
              <w:jc w:val="center"/>
            </w:pP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</w:tr>
      <w:tr w:rsidR="003E5245" w:rsidTr="00E02A33">
        <w:trPr>
          <w:trHeight w:hRule="exact" w:val="1275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245" w:rsidRDefault="003E5245" w:rsidP="008448E8">
            <w:r>
              <w:rPr>
                <w:sz w:val="16"/>
                <w:szCs w:val="16"/>
              </w:rPr>
              <w:t>949916О.99.0.ББ78АА00000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245" w:rsidRPr="00AD2410" w:rsidRDefault="003E5245" w:rsidP="00AC3E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245" w:rsidRDefault="003E5245" w:rsidP="00AC3ECD">
            <w:r>
              <w:t xml:space="preserve">          -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245" w:rsidRDefault="003E5245" w:rsidP="00AC3ECD">
            <w:r>
              <w:t xml:space="preserve">         -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245" w:rsidRDefault="003E5245" w:rsidP="00AC3ECD">
            <w:pPr>
              <w:jc w:val="center"/>
              <w:rPr>
                <w:b/>
                <w:sz w:val="16"/>
                <w:szCs w:val="16"/>
              </w:rPr>
            </w:pPr>
            <w:r w:rsidRPr="007601DE">
              <w:rPr>
                <w:b/>
                <w:sz w:val="16"/>
                <w:szCs w:val="16"/>
              </w:rPr>
              <w:t>В стационарных условиях</w:t>
            </w:r>
          </w:p>
          <w:p w:rsidR="003E5245" w:rsidRDefault="003E5245" w:rsidP="00AC3ECD"/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245" w:rsidRDefault="003E5245" w:rsidP="00AC3EC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Default="003E5245" w:rsidP="00284A49">
            <w:r>
              <w:rPr>
                <w:color w:val="000000"/>
                <w:sz w:val="14"/>
                <w:szCs w:val="14"/>
              </w:rPr>
              <w:t>Доля клубных формирований для детей и подростков от общего числа клубных формирований</w:t>
            </w:r>
            <w:r w:rsidRPr="002D2F37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Pr="003276F3" w:rsidRDefault="003E5245" w:rsidP="00AC3ECD">
            <w:pPr>
              <w:jc w:val="center"/>
              <w:rPr>
                <w:sz w:val="16"/>
                <w:szCs w:val="16"/>
              </w:rPr>
            </w:pPr>
            <w:r w:rsidRPr="003276F3">
              <w:rPr>
                <w:sz w:val="16"/>
                <w:szCs w:val="16"/>
              </w:rPr>
              <w:t>Процент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Pr="0007398B" w:rsidRDefault="003E5245" w:rsidP="00AC3ECD">
            <w:pPr>
              <w:rPr>
                <w:sz w:val="18"/>
                <w:szCs w:val="18"/>
              </w:rPr>
            </w:pPr>
            <w:r w:rsidRPr="00F74504">
              <w:rPr>
                <w:sz w:val="20"/>
                <w:szCs w:val="20"/>
              </w:rPr>
              <w:t xml:space="preserve">    </w:t>
            </w:r>
            <w:r w:rsidRPr="0007398B">
              <w:rPr>
                <w:sz w:val="18"/>
                <w:szCs w:val="18"/>
              </w:rPr>
              <w:t>744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Pr="0007398B" w:rsidRDefault="003B075A" w:rsidP="00AC3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Pr="0007398B" w:rsidRDefault="003B075A" w:rsidP="00AC3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Pr="0007398B" w:rsidRDefault="003B075A" w:rsidP="00AC3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Pr="0095592B" w:rsidRDefault="003E5245" w:rsidP="00522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Default="003E5245" w:rsidP="005225DD">
            <w:pPr>
              <w:jc w:val="center"/>
            </w:pPr>
          </w:p>
        </w:tc>
      </w:tr>
      <w:tr w:rsidR="003E5245" w:rsidTr="00CC40F8">
        <w:trPr>
          <w:trHeight w:hRule="exact" w:val="1174"/>
        </w:trPr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245" w:rsidRDefault="003E5245" w:rsidP="008448E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245" w:rsidRDefault="003E5245" w:rsidP="00AC3E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245" w:rsidRDefault="003E5245" w:rsidP="00AC3ECD"/>
        </w:tc>
        <w:tc>
          <w:tcPr>
            <w:tcW w:w="11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245" w:rsidRDefault="003E5245" w:rsidP="00AC3ECD"/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245" w:rsidRPr="007601DE" w:rsidRDefault="003E5245" w:rsidP="00AC3E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245" w:rsidRDefault="003E5245" w:rsidP="00AC3ECD"/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Default="003E5245" w:rsidP="00284A4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Количество клубных формирований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Pr="003276F3" w:rsidRDefault="003E5245" w:rsidP="00AC3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Pr="00F74504" w:rsidRDefault="003E5245" w:rsidP="00AC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Default="003B075A" w:rsidP="00AC3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Default="003B075A" w:rsidP="009F1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Default="003B075A" w:rsidP="00AC3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Pr="0095592B" w:rsidRDefault="003E5245" w:rsidP="00522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245" w:rsidRDefault="003E5245" w:rsidP="005225DD">
            <w:pPr>
              <w:jc w:val="center"/>
            </w:pPr>
          </w:p>
        </w:tc>
      </w:tr>
      <w:tr w:rsidR="00CC40F8" w:rsidTr="00CC40F8">
        <w:trPr>
          <w:trHeight w:hRule="exact" w:val="1174"/>
        </w:trPr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2922D1" w:rsidP="008448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900400О.99.0.ББ84АА00001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AC3E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AC3ECD"/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AC3ECD"/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Pr="007601DE" w:rsidRDefault="00CC40F8" w:rsidP="00AC3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 территории РФ</w:t>
            </w: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AC3ECD"/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Default="00CC40F8" w:rsidP="00284A4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Динамика количества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Default="00CC40F8" w:rsidP="00AC3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CC40F8" w:rsidP="00BE3A1E">
            <w:pPr>
              <w:rPr>
                <w:sz w:val="20"/>
                <w:szCs w:val="20"/>
              </w:rPr>
            </w:pPr>
            <w:r w:rsidRPr="00CB1E2A">
              <w:rPr>
                <w:sz w:val="20"/>
                <w:szCs w:val="20"/>
              </w:rPr>
              <w:t xml:space="preserve">    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2C5A9C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2C5A9C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2C5A9C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CC40F8" w:rsidP="00BE3A1E">
            <w:pPr>
              <w:rPr>
                <w:sz w:val="20"/>
                <w:szCs w:val="20"/>
              </w:rPr>
            </w:pPr>
            <w:r w:rsidRPr="00CB1E2A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CC40F8" w:rsidP="00BE3A1E">
            <w:pPr>
              <w:jc w:val="center"/>
              <w:rPr>
                <w:sz w:val="20"/>
                <w:szCs w:val="20"/>
              </w:rPr>
            </w:pPr>
          </w:p>
        </w:tc>
      </w:tr>
      <w:tr w:rsidR="00CC40F8" w:rsidTr="00CC40F8">
        <w:trPr>
          <w:trHeight w:hRule="exact" w:val="1174"/>
        </w:trPr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8448E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AC3E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AC3ECD"/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AC3ECD"/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AC3E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AC3ECD"/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Default="00CC40F8" w:rsidP="00284A4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Динамика количества участников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Default="00CC40F8" w:rsidP="00AC3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CC40F8" w:rsidP="00BE3A1E">
            <w:pPr>
              <w:rPr>
                <w:sz w:val="20"/>
                <w:szCs w:val="20"/>
              </w:rPr>
            </w:pPr>
            <w:r w:rsidRPr="00CB1E2A">
              <w:rPr>
                <w:sz w:val="20"/>
                <w:szCs w:val="20"/>
              </w:rPr>
              <w:t xml:space="preserve">    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CC40F8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CC40F8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2D1510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CC40F8" w:rsidP="00BE3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CC40F8" w:rsidP="00BE3A1E">
            <w:pPr>
              <w:jc w:val="center"/>
              <w:rPr>
                <w:sz w:val="20"/>
                <w:szCs w:val="20"/>
              </w:rPr>
            </w:pPr>
          </w:p>
        </w:tc>
      </w:tr>
      <w:tr w:rsidR="00CC40F8" w:rsidTr="00CC40F8">
        <w:trPr>
          <w:trHeight w:hRule="exact" w:val="1174"/>
        </w:trPr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8448E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AC3E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AC3ECD"/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AC3ECD"/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AC3E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</w:tcPr>
          <w:p w:rsidR="00CC40F8" w:rsidRDefault="00CC40F8" w:rsidP="00AC3ECD"/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Default="00CC40F8" w:rsidP="00284A4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Количество проведенных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Default="00CC40F8" w:rsidP="00AC3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CC40F8" w:rsidP="00BE3A1E">
            <w:pPr>
              <w:rPr>
                <w:sz w:val="20"/>
                <w:szCs w:val="20"/>
              </w:rPr>
            </w:pPr>
            <w:r w:rsidRPr="00CB1E2A">
              <w:rPr>
                <w:sz w:val="20"/>
                <w:szCs w:val="20"/>
              </w:rPr>
              <w:t>796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2C5A9C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2C5A9C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2C5A9C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CC40F8" w:rsidP="00BE3A1E">
            <w:pPr>
              <w:rPr>
                <w:sz w:val="20"/>
                <w:szCs w:val="20"/>
              </w:rPr>
            </w:pPr>
            <w:r w:rsidRPr="00CB1E2A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F8" w:rsidRPr="00CB1E2A" w:rsidRDefault="00CC40F8" w:rsidP="00BE3A1E">
            <w:pPr>
              <w:jc w:val="center"/>
              <w:rPr>
                <w:sz w:val="20"/>
                <w:szCs w:val="20"/>
              </w:rPr>
            </w:pPr>
          </w:p>
        </w:tc>
      </w:tr>
      <w:tr w:rsidR="00CC40F8" w:rsidTr="00E02A33">
        <w:trPr>
          <w:trHeight w:hRule="exact" w:val="1174"/>
        </w:trPr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F8" w:rsidRDefault="00CC40F8" w:rsidP="008448E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F8" w:rsidRDefault="00CC40F8" w:rsidP="00AC3E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F8" w:rsidRDefault="00CC40F8" w:rsidP="00AC3ECD"/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F8" w:rsidRDefault="00CC40F8" w:rsidP="00AC3ECD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F8" w:rsidRDefault="00CC40F8" w:rsidP="00AC3E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F8" w:rsidRDefault="00CC40F8" w:rsidP="00AC3ECD"/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F8" w:rsidRDefault="00CC40F8" w:rsidP="00284A4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Количество участников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F8" w:rsidRDefault="00CC40F8" w:rsidP="00AC3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F8" w:rsidRPr="00CB1E2A" w:rsidRDefault="00CC40F8" w:rsidP="00BE3A1E">
            <w:pPr>
              <w:rPr>
                <w:sz w:val="20"/>
                <w:szCs w:val="20"/>
              </w:rPr>
            </w:pPr>
            <w:r w:rsidRPr="00CB1E2A">
              <w:rPr>
                <w:sz w:val="20"/>
                <w:szCs w:val="20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F8" w:rsidRPr="00CB1E2A" w:rsidRDefault="002C5A9C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F8" w:rsidRPr="00CB1E2A" w:rsidRDefault="002C5A9C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F8" w:rsidRPr="00CB1E2A" w:rsidRDefault="002C5A9C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F8" w:rsidRPr="00CB1E2A" w:rsidRDefault="00CC40F8" w:rsidP="00BE3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F8" w:rsidRPr="00CB1E2A" w:rsidRDefault="00CC40F8" w:rsidP="00BE3A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22A1" w:rsidRDefault="000622A1"/>
    <w:p w:rsidR="000622A1" w:rsidRDefault="000622A1"/>
    <w:p w:rsidR="000622A1" w:rsidRPr="00E65BDA" w:rsidRDefault="00F418E3" w:rsidP="00E65BDA">
      <w:pPr>
        <w:pStyle w:val="a4"/>
        <w:numPr>
          <w:ilvl w:val="1"/>
          <w:numId w:val="10"/>
        </w:numPr>
        <w:tabs>
          <w:tab w:val="left" w:pos="839"/>
        </w:tabs>
        <w:kinsoku w:val="0"/>
        <w:overflowPunct w:val="0"/>
        <w:spacing w:before="72"/>
        <w:rPr>
          <w:i/>
          <w:u w:val="single"/>
        </w:rPr>
      </w:pPr>
      <w:r>
        <w:rPr>
          <w:noProof/>
        </w:rPr>
        <w:pict>
          <v:shape id="_x0000_s1031" style="position:absolute;left:0;text-align:left;margin-left:85.1pt;margin-top:130.65pt;width:30pt;height:0;z-index:-251656192;mso-position-horizontal-relative:page;mso-position-vertical-relative:text" coordsize="600,20" o:allowincell="f" path="m,l600,e" filled="f" strokeweight=".14053mm">
            <v:path arrowok="t"/>
            <w10:wrap anchorx="page"/>
          </v:shape>
        </w:pict>
      </w:r>
      <w:r>
        <w:rPr>
          <w:noProof/>
        </w:rPr>
        <w:pict>
          <v:shape id="_x0000_s1032" style="position:absolute;left:0;text-align:left;margin-left:128.15pt;margin-top:130.65pt;width:30pt;height:0;z-index:-251655168;mso-position-horizontal-relative:page;mso-position-vertical-relative:text" coordsize="600,20" o:allowincell="f" path="m,l600,e" filled="f" strokeweight=".14053mm">
            <v:path arrowok="t"/>
            <w10:wrap anchorx="page"/>
          </v:shape>
        </w:pict>
      </w:r>
      <w:r>
        <w:rPr>
          <w:noProof/>
        </w:rPr>
        <w:pict>
          <v:shape id="_x0000_s1033" style="position:absolute;left:0;text-align:left;margin-left:173.15pt;margin-top:130.65pt;width:30pt;height:0;z-index:-251654144;mso-position-horizontal-relative:page;mso-position-vertical-relative:text" coordsize="600,20" o:allowincell="f" path="m,l600,e" filled="f" strokeweight=".14053mm">
            <v:path arrowok="t"/>
            <w10:wrap anchorx="page"/>
          </v:shape>
        </w:pict>
      </w:r>
      <w:r>
        <w:rPr>
          <w:noProof/>
        </w:rPr>
        <w:pict>
          <v:shape id="_x0000_s1034" style="position:absolute;left:0;text-align:left;margin-left:218.15pt;margin-top:130.65pt;width:30pt;height:0;z-index:-251653120;mso-position-horizontal-relative:page;mso-position-vertical-relative:text" coordsize="600,20" o:allowincell="f" path="m,l600,e" filled="f" strokeweight=".14053mm">
            <v:path arrowok="t"/>
            <w10:wrap anchorx="page"/>
          </v:shape>
        </w:pict>
      </w:r>
      <w:r w:rsidR="000622A1" w:rsidRPr="00E65BDA">
        <w:rPr>
          <w:spacing w:val="-2"/>
        </w:rPr>
        <w:t>П</w:t>
      </w:r>
      <w:r w:rsidR="000622A1" w:rsidRPr="00E65BDA">
        <w:t>оказа</w:t>
      </w:r>
      <w:r w:rsidR="000622A1" w:rsidRPr="00E65BDA">
        <w:rPr>
          <w:spacing w:val="-3"/>
        </w:rPr>
        <w:t>т</w:t>
      </w:r>
      <w:r w:rsidR="000622A1" w:rsidRPr="00E65BDA">
        <w:t>ели, х</w:t>
      </w:r>
      <w:r w:rsidR="000622A1" w:rsidRPr="00E65BDA">
        <w:rPr>
          <w:spacing w:val="-2"/>
        </w:rPr>
        <w:t>а</w:t>
      </w:r>
      <w:r w:rsidR="000622A1" w:rsidRPr="00E65BDA">
        <w:t>рак</w:t>
      </w:r>
      <w:r w:rsidR="000622A1" w:rsidRPr="00E65BDA">
        <w:rPr>
          <w:spacing w:val="-3"/>
        </w:rPr>
        <w:t>т</w:t>
      </w:r>
      <w:r w:rsidR="000622A1" w:rsidRPr="00E65BDA">
        <w:t>е</w:t>
      </w:r>
      <w:r w:rsidR="000622A1" w:rsidRPr="00E65BDA">
        <w:rPr>
          <w:spacing w:val="-2"/>
        </w:rPr>
        <w:t>р</w:t>
      </w:r>
      <w:r w:rsidR="000622A1" w:rsidRPr="00E65BDA">
        <w:t>и</w:t>
      </w:r>
      <w:r w:rsidR="000622A1" w:rsidRPr="00E65BDA">
        <w:rPr>
          <w:spacing w:val="-2"/>
        </w:rPr>
        <w:t>з</w:t>
      </w:r>
      <w:r w:rsidR="000622A1" w:rsidRPr="00E65BDA">
        <w:rPr>
          <w:spacing w:val="-3"/>
        </w:rPr>
        <w:t>у</w:t>
      </w:r>
      <w:r w:rsidR="000622A1" w:rsidRPr="00E65BDA">
        <w:t xml:space="preserve">ющие </w:t>
      </w:r>
      <w:r w:rsidR="000622A1" w:rsidRPr="00E65BDA">
        <w:rPr>
          <w:b/>
          <w:i/>
          <w:u w:val="single"/>
        </w:rPr>
        <w:t>об</w:t>
      </w:r>
      <w:r w:rsidR="000622A1" w:rsidRPr="00E65BDA">
        <w:rPr>
          <w:b/>
          <w:i/>
          <w:spacing w:val="-1"/>
          <w:u w:val="single"/>
        </w:rPr>
        <w:t>ъ</w:t>
      </w:r>
      <w:r w:rsidR="000622A1" w:rsidRPr="00E65BDA">
        <w:rPr>
          <w:b/>
          <w:i/>
          <w:u w:val="single"/>
        </w:rPr>
        <w:t>ем</w:t>
      </w:r>
      <w:r w:rsidR="000622A1" w:rsidRPr="00E65BDA">
        <w:rPr>
          <w:b/>
          <w:i/>
          <w:spacing w:val="1"/>
          <w:u w:val="single"/>
        </w:rPr>
        <w:t xml:space="preserve"> </w:t>
      </w:r>
      <w:r w:rsidR="000622A1" w:rsidRPr="00E65BDA">
        <w:rPr>
          <w:b/>
          <w:i/>
          <w:u w:val="single"/>
        </w:rPr>
        <w:t xml:space="preserve"> муниципальной  </w:t>
      </w:r>
      <w:r w:rsidR="000622A1" w:rsidRPr="00E65BDA">
        <w:rPr>
          <w:b/>
          <w:i/>
          <w:spacing w:val="-3"/>
          <w:u w:val="single"/>
        </w:rPr>
        <w:t>у</w:t>
      </w:r>
      <w:r w:rsidR="000622A1" w:rsidRPr="00E65BDA">
        <w:rPr>
          <w:b/>
          <w:i/>
          <w:u w:val="single"/>
        </w:rPr>
        <w:t>сл</w:t>
      </w:r>
      <w:r w:rsidR="000622A1" w:rsidRPr="00E65BDA">
        <w:rPr>
          <w:b/>
          <w:i/>
          <w:spacing w:val="-2"/>
          <w:u w:val="single"/>
        </w:rPr>
        <w:t>у</w:t>
      </w:r>
      <w:r w:rsidR="000622A1" w:rsidRPr="00E65BDA">
        <w:rPr>
          <w:b/>
          <w:i/>
          <w:u w:val="single"/>
        </w:rPr>
        <w:t>ги</w:t>
      </w:r>
    </w:p>
    <w:p w:rsidR="000622A1" w:rsidRPr="00AC3ECD" w:rsidRDefault="000622A1" w:rsidP="00ED0498">
      <w:pPr>
        <w:kinsoku w:val="0"/>
        <w:overflowPunct w:val="0"/>
        <w:spacing w:before="11" w:line="200" w:lineRule="exact"/>
        <w:rPr>
          <w:i/>
          <w:sz w:val="20"/>
          <w:szCs w:val="20"/>
          <w:u w:val="single"/>
        </w:rPr>
      </w:pP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709"/>
        <w:gridCol w:w="709"/>
        <w:gridCol w:w="992"/>
        <w:gridCol w:w="851"/>
        <w:gridCol w:w="850"/>
        <w:gridCol w:w="992"/>
        <w:gridCol w:w="709"/>
        <w:gridCol w:w="851"/>
        <w:gridCol w:w="719"/>
        <w:gridCol w:w="901"/>
        <w:gridCol w:w="900"/>
        <w:gridCol w:w="1080"/>
        <w:gridCol w:w="1077"/>
        <w:gridCol w:w="1141"/>
        <w:gridCol w:w="986"/>
      </w:tblGrid>
      <w:tr w:rsidR="000622A1" w:rsidTr="002F5756">
        <w:trPr>
          <w:trHeight w:hRule="exact" w:val="1848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ind w:left="126" w:right="118" w:hanging="1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pacing w:val="2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н</w:t>
            </w:r>
            <w:r>
              <w:rPr>
                <w:spacing w:val="-7"/>
                <w:sz w:val="20"/>
                <w:szCs w:val="20"/>
              </w:rPr>
              <w:t>о</w:t>
            </w:r>
            <w:r>
              <w:rPr>
                <w:spacing w:val="-8"/>
                <w:sz w:val="20"/>
                <w:szCs w:val="20"/>
              </w:rPr>
              <w:t>м</w:t>
            </w:r>
            <w:r>
              <w:rPr>
                <w:spacing w:val="-1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р</w:t>
            </w:r>
            <w:r>
              <w:rPr>
                <w:spacing w:val="-8"/>
                <w:sz w:val="20"/>
                <w:szCs w:val="20"/>
              </w:rPr>
              <w:t>е</w:t>
            </w:r>
            <w:r>
              <w:rPr>
                <w:spacing w:val="-11"/>
                <w:sz w:val="20"/>
                <w:szCs w:val="20"/>
              </w:rPr>
              <w:t>е</w:t>
            </w:r>
            <w:r>
              <w:rPr>
                <w:spacing w:val="-8"/>
                <w:sz w:val="20"/>
                <w:szCs w:val="20"/>
              </w:rPr>
              <w:t>с</w:t>
            </w:r>
            <w:r>
              <w:rPr>
                <w:spacing w:val="-10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вой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за</w:t>
            </w:r>
            <w:r>
              <w:rPr>
                <w:spacing w:val="-10"/>
                <w:sz w:val="20"/>
                <w:szCs w:val="20"/>
              </w:rPr>
              <w:t>пи</w:t>
            </w:r>
            <w:r>
              <w:rPr>
                <w:spacing w:val="-8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28" w:lineRule="exact"/>
              <w:ind w:right="3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ь,</w:t>
            </w:r>
          </w:p>
          <w:p w:rsidR="000622A1" w:rsidRDefault="000622A1" w:rsidP="00E65BDA">
            <w:pPr>
              <w:pStyle w:val="TableParagraph"/>
              <w:kinsoku w:val="0"/>
              <w:overflowPunct w:val="0"/>
              <w:spacing w:line="239" w:lineRule="auto"/>
              <w:ind w:left="272" w:right="275"/>
              <w:jc w:val="center"/>
            </w:pPr>
            <w:r>
              <w:rPr>
                <w:spacing w:val="-2"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ак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з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дер</w:t>
            </w:r>
            <w:r>
              <w:rPr>
                <w:spacing w:val="-1"/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муниципальной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ги</w:t>
            </w:r>
            <w:r>
              <w:rPr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ь,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116" w:right="119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х</w:t>
            </w:r>
            <w:r>
              <w:rPr>
                <w:w w:val="95"/>
                <w:sz w:val="20"/>
                <w:szCs w:val="20"/>
              </w:rPr>
              <w:t>арак</w:t>
            </w:r>
            <w:r>
              <w:rPr>
                <w:spacing w:val="-2"/>
                <w:w w:val="95"/>
                <w:sz w:val="20"/>
                <w:szCs w:val="20"/>
              </w:rPr>
              <w:t>т</w:t>
            </w:r>
            <w:r>
              <w:rPr>
                <w:w w:val="95"/>
                <w:sz w:val="20"/>
                <w:szCs w:val="20"/>
              </w:rPr>
              <w:t>ер</w:t>
            </w:r>
            <w:r>
              <w:rPr>
                <w:spacing w:val="-1"/>
                <w:w w:val="95"/>
                <w:sz w:val="20"/>
                <w:szCs w:val="20"/>
              </w:rPr>
              <w:t>и</w:t>
            </w:r>
            <w:r>
              <w:rPr>
                <w:spacing w:val="1"/>
                <w:w w:val="95"/>
                <w:sz w:val="20"/>
                <w:szCs w:val="20"/>
              </w:rPr>
              <w:t>з</w:t>
            </w:r>
            <w:r>
              <w:rPr>
                <w:spacing w:val="-2"/>
                <w:w w:val="95"/>
                <w:sz w:val="20"/>
                <w:szCs w:val="20"/>
              </w:rPr>
              <w:t>у</w:t>
            </w:r>
            <w:r>
              <w:rPr>
                <w:spacing w:val="1"/>
                <w:w w:val="95"/>
                <w:sz w:val="20"/>
                <w:szCs w:val="20"/>
              </w:rPr>
              <w:t>ю</w:t>
            </w:r>
            <w:r>
              <w:rPr>
                <w:w w:val="95"/>
                <w:sz w:val="20"/>
                <w:szCs w:val="20"/>
              </w:rPr>
              <w:t>щий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(ф</w:t>
            </w:r>
            <w:r>
              <w:rPr>
                <w:spacing w:val="1"/>
                <w:sz w:val="20"/>
                <w:szCs w:val="20"/>
              </w:rPr>
              <w:t>орм</w:t>
            </w:r>
            <w:r>
              <w:rPr>
                <w:sz w:val="20"/>
                <w:szCs w:val="20"/>
              </w:rPr>
              <w:t>ы)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муниципальной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и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before="4" w:line="228" w:lineRule="exact"/>
              <w:ind w:left="258" w:right="260" w:firstLine="1"/>
              <w:jc w:val="center"/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бъема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sz w:val="20"/>
                <w:szCs w:val="20"/>
              </w:rPr>
              <w:t>Муниципальной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ги</w:t>
            </w:r>
          </w:p>
        </w:tc>
        <w:tc>
          <w:tcPr>
            <w:tcW w:w="2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121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аче</w:t>
            </w:r>
            <w:r>
              <w:rPr>
                <w:spacing w:val="-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бъема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ind w:right="6"/>
              <w:jc w:val="center"/>
            </w:pPr>
            <w:r>
              <w:rPr>
                <w:sz w:val="20"/>
                <w:szCs w:val="20"/>
              </w:rPr>
              <w:t>муниципальной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ги</w:t>
            </w: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349"/>
            </w:pP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ер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ц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ф)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pacing w:val="1"/>
                <w:sz w:val="20"/>
                <w:szCs w:val="20"/>
              </w:rPr>
              <w:t>оп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2"/>
                <w:sz w:val="20"/>
                <w:szCs w:val="20"/>
              </w:rPr>
              <w:t>т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ые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ind w:left="210" w:right="213" w:firstLine="1"/>
              <w:jc w:val="center"/>
            </w:pPr>
            <w:r>
              <w:rPr>
                <w:sz w:val="20"/>
                <w:szCs w:val="20"/>
              </w:rPr>
              <w:t>(воз</w:t>
            </w:r>
            <w:r>
              <w:rPr>
                <w:spacing w:val="1"/>
                <w:sz w:val="20"/>
                <w:szCs w:val="20"/>
              </w:rPr>
              <w:t>мо</w:t>
            </w:r>
            <w:r>
              <w:rPr>
                <w:spacing w:val="-1"/>
                <w:sz w:val="20"/>
                <w:szCs w:val="20"/>
              </w:rPr>
              <w:t>жн</w:t>
            </w:r>
            <w:r>
              <w:rPr>
                <w:sz w:val="20"/>
                <w:szCs w:val="20"/>
              </w:rPr>
              <w:t>ые)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ткл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ст</w:t>
            </w:r>
            <w:r>
              <w:rPr>
                <w:spacing w:val="2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2"/>
                <w:sz w:val="20"/>
                <w:szCs w:val="20"/>
              </w:rPr>
              <w:t>л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нн</w:t>
            </w:r>
            <w:r>
              <w:rPr>
                <w:spacing w:val="2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ей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бъема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муниципальной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&gt;</w:t>
            </w:r>
          </w:p>
        </w:tc>
      </w:tr>
      <w:tr w:rsidR="000622A1" w:rsidTr="002F5756">
        <w:trPr>
          <w:trHeight w:hRule="exact" w:val="471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left="210" w:right="213" w:firstLine="1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3" w:line="22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ind w:left="104" w:right="95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(</w:t>
            </w:r>
            <w:r w:rsidRPr="002F5756">
              <w:rPr>
                <w:spacing w:val="-10"/>
                <w:sz w:val="18"/>
                <w:szCs w:val="18"/>
              </w:rPr>
              <w:t>н</w:t>
            </w:r>
            <w:r w:rsidRPr="002F5756">
              <w:rPr>
                <w:spacing w:val="-8"/>
                <w:sz w:val="18"/>
                <w:szCs w:val="18"/>
              </w:rPr>
              <w:t>а</w:t>
            </w:r>
            <w:r w:rsidRPr="002F5756">
              <w:rPr>
                <w:spacing w:val="-10"/>
                <w:sz w:val="18"/>
                <w:szCs w:val="18"/>
              </w:rPr>
              <w:t>и</w:t>
            </w:r>
            <w:r w:rsidRPr="002F5756">
              <w:rPr>
                <w:spacing w:val="-8"/>
                <w:sz w:val="18"/>
                <w:szCs w:val="18"/>
              </w:rPr>
              <w:t>ме</w:t>
            </w:r>
            <w:r w:rsidRPr="002F5756">
              <w:rPr>
                <w:sz w:val="18"/>
                <w:szCs w:val="18"/>
              </w:rPr>
              <w:t>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0"/>
                <w:sz w:val="18"/>
                <w:szCs w:val="18"/>
              </w:rPr>
              <w:t>н</w:t>
            </w:r>
            <w:r w:rsidRPr="002F5756">
              <w:rPr>
                <w:spacing w:val="-7"/>
                <w:sz w:val="18"/>
                <w:szCs w:val="18"/>
              </w:rPr>
              <w:t>о</w:t>
            </w:r>
            <w:r w:rsidRPr="002F5756">
              <w:rPr>
                <w:spacing w:val="-9"/>
                <w:sz w:val="18"/>
                <w:szCs w:val="18"/>
              </w:rPr>
              <w:t>в</w:t>
            </w:r>
            <w:r w:rsidRPr="002F5756">
              <w:rPr>
                <w:spacing w:val="-8"/>
                <w:sz w:val="18"/>
                <w:szCs w:val="18"/>
              </w:rPr>
              <w:t>а</w:t>
            </w:r>
            <w:r w:rsidRPr="002F5756">
              <w:rPr>
                <w:sz w:val="18"/>
                <w:szCs w:val="18"/>
              </w:rPr>
              <w:t>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0"/>
                <w:sz w:val="18"/>
                <w:szCs w:val="18"/>
              </w:rPr>
              <w:t>ни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0"/>
                <w:sz w:val="18"/>
                <w:szCs w:val="18"/>
              </w:rPr>
              <w:t>п</w:t>
            </w:r>
            <w:r w:rsidRPr="002F5756">
              <w:rPr>
                <w:spacing w:val="-7"/>
                <w:sz w:val="18"/>
                <w:szCs w:val="18"/>
              </w:rPr>
              <w:t>о</w:t>
            </w:r>
            <w:r w:rsidRPr="002F5756">
              <w:rPr>
                <w:spacing w:val="-9"/>
                <w:sz w:val="18"/>
                <w:szCs w:val="18"/>
              </w:rPr>
              <w:t>к</w:t>
            </w:r>
            <w:r w:rsidRPr="002F5756">
              <w:rPr>
                <w:spacing w:val="-8"/>
                <w:sz w:val="18"/>
                <w:szCs w:val="18"/>
              </w:rPr>
              <w:t>аза</w:t>
            </w:r>
            <w:r w:rsidRPr="002F5756">
              <w:rPr>
                <w:sz w:val="18"/>
                <w:szCs w:val="18"/>
              </w:rPr>
              <w:t>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spacing w:val="-1"/>
                <w:sz w:val="18"/>
                <w:szCs w:val="18"/>
              </w:rPr>
              <w:t>л</w:t>
            </w:r>
            <w:r w:rsidRPr="002F5756">
              <w:rPr>
                <w:sz w:val="18"/>
                <w:szCs w:val="18"/>
              </w:rPr>
              <w:t>я)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28" w:lineRule="exact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&lt;</w:t>
            </w:r>
            <w:r w:rsidRPr="002F5756">
              <w:rPr>
                <w:spacing w:val="1"/>
                <w:sz w:val="18"/>
                <w:szCs w:val="18"/>
              </w:rPr>
              <w:t>5</w:t>
            </w:r>
            <w:r w:rsidRPr="002F5756">
              <w:rPr>
                <w:sz w:val="18"/>
                <w:szCs w:val="18"/>
              </w:rPr>
              <w:t>&gt;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3" w:line="220" w:lineRule="exact"/>
              <w:rPr>
                <w:sz w:val="18"/>
                <w:szCs w:val="18"/>
              </w:rPr>
            </w:pPr>
          </w:p>
          <w:p w:rsidR="000622A1" w:rsidRPr="002F5756" w:rsidRDefault="000622A1" w:rsidP="00C06ACE">
            <w:pPr>
              <w:pStyle w:val="TableParagraph"/>
              <w:kinsoku w:val="0"/>
              <w:overflowPunct w:val="0"/>
              <w:ind w:right="119"/>
              <w:rPr>
                <w:sz w:val="18"/>
                <w:szCs w:val="18"/>
              </w:rPr>
            </w:pPr>
            <w:r w:rsidRPr="002F5756">
              <w:rPr>
                <w:w w:val="95"/>
                <w:sz w:val="18"/>
                <w:szCs w:val="18"/>
              </w:rPr>
              <w:t>(</w:t>
            </w:r>
            <w:r w:rsidRPr="002F5756">
              <w:rPr>
                <w:spacing w:val="-1"/>
                <w:w w:val="95"/>
                <w:sz w:val="18"/>
                <w:szCs w:val="18"/>
              </w:rPr>
              <w:t>н</w:t>
            </w:r>
            <w:r w:rsidRPr="002F5756">
              <w:rPr>
                <w:w w:val="95"/>
                <w:sz w:val="18"/>
                <w:szCs w:val="18"/>
              </w:rPr>
              <w:t>а</w:t>
            </w:r>
            <w:r w:rsidRPr="002F5756">
              <w:rPr>
                <w:spacing w:val="-1"/>
                <w:w w:val="95"/>
                <w:sz w:val="18"/>
                <w:szCs w:val="18"/>
              </w:rPr>
              <w:t>и</w:t>
            </w:r>
            <w:r w:rsidRPr="002F5756">
              <w:rPr>
                <w:w w:val="95"/>
                <w:sz w:val="18"/>
                <w:szCs w:val="18"/>
              </w:rPr>
              <w:t>ме-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ва-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ни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п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pacing w:val="-1"/>
                <w:sz w:val="18"/>
                <w:szCs w:val="18"/>
              </w:rPr>
              <w:t>к</w:t>
            </w:r>
            <w:r w:rsidR="00C06ACE">
              <w:rPr>
                <w:sz w:val="18"/>
                <w:szCs w:val="18"/>
              </w:rPr>
              <w:t>аза</w:t>
            </w:r>
            <w:r w:rsidRPr="002F5756">
              <w:rPr>
                <w:spacing w:val="-1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spacing w:val="-1"/>
                <w:sz w:val="18"/>
                <w:szCs w:val="18"/>
              </w:rPr>
              <w:t>л</w:t>
            </w:r>
            <w:r w:rsidRPr="002F5756">
              <w:rPr>
                <w:sz w:val="18"/>
                <w:szCs w:val="18"/>
              </w:rPr>
              <w:t>)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28" w:lineRule="exact"/>
              <w:ind w:left="82" w:right="86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&lt;</w:t>
            </w:r>
            <w:r w:rsidRPr="002F5756">
              <w:rPr>
                <w:spacing w:val="1"/>
                <w:sz w:val="18"/>
                <w:szCs w:val="18"/>
              </w:rPr>
              <w:t>5</w:t>
            </w:r>
            <w:r w:rsidRPr="002F5756">
              <w:rPr>
                <w:sz w:val="18"/>
                <w:szCs w:val="18"/>
              </w:rPr>
              <w:t>&gt;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3" w:line="220" w:lineRule="exact"/>
              <w:rPr>
                <w:sz w:val="18"/>
                <w:szCs w:val="18"/>
              </w:rPr>
            </w:pPr>
          </w:p>
          <w:p w:rsidR="000622A1" w:rsidRPr="002F5756" w:rsidRDefault="000622A1" w:rsidP="00C06ACE">
            <w:pPr>
              <w:pStyle w:val="TableParagraph"/>
              <w:kinsoku w:val="0"/>
              <w:overflowPunct w:val="0"/>
              <w:ind w:right="119"/>
              <w:rPr>
                <w:sz w:val="18"/>
                <w:szCs w:val="18"/>
              </w:rPr>
            </w:pPr>
            <w:r w:rsidRPr="002F5756">
              <w:rPr>
                <w:w w:val="95"/>
                <w:sz w:val="18"/>
                <w:szCs w:val="18"/>
              </w:rPr>
              <w:t>(</w:t>
            </w:r>
            <w:r w:rsidRPr="002F5756">
              <w:rPr>
                <w:spacing w:val="-1"/>
                <w:w w:val="95"/>
                <w:sz w:val="18"/>
                <w:szCs w:val="18"/>
              </w:rPr>
              <w:t>н</w:t>
            </w:r>
            <w:r w:rsidRPr="002F5756">
              <w:rPr>
                <w:w w:val="95"/>
                <w:sz w:val="18"/>
                <w:szCs w:val="18"/>
              </w:rPr>
              <w:t>а</w:t>
            </w:r>
            <w:r w:rsidRPr="002F5756">
              <w:rPr>
                <w:spacing w:val="-1"/>
                <w:w w:val="95"/>
                <w:sz w:val="18"/>
                <w:szCs w:val="18"/>
              </w:rPr>
              <w:t>и</w:t>
            </w:r>
            <w:r w:rsidRPr="002F5756">
              <w:rPr>
                <w:w w:val="95"/>
                <w:sz w:val="18"/>
                <w:szCs w:val="18"/>
              </w:rPr>
              <w:t>ме-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ва-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ни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п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pacing w:val="-1"/>
                <w:sz w:val="18"/>
                <w:szCs w:val="18"/>
              </w:rPr>
              <w:t>к</w:t>
            </w:r>
            <w:r w:rsidR="00C06ACE">
              <w:rPr>
                <w:sz w:val="18"/>
                <w:szCs w:val="18"/>
              </w:rPr>
              <w:t>аза</w:t>
            </w:r>
            <w:r w:rsidRPr="002F5756">
              <w:rPr>
                <w:spacing w:val="-1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spacing w:val="-1"/>
                <w:sz w:val="18"/>
                <w:szCs w:val="18"/>
              </w:rPr>
              <w:t>л</w:t>
            </w:r>
            <w:r w:rsidRPr="002F5756">
              <w:rPr>
                <w:sz w:val="18"/>
                <w:szCs w:val="18"/>
              </w:rPr>
              <w:t>я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28" w:lineRule="exact"/>
              <w:ind w:left="82" w:right="86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&lt;</w:t>
            </w:r>
            <w:r w:rsidRPr="002F5756">
              <w:rPr>
                <w:spacing w:val="1"/>
                <w:sz w:val="18"/>
                <w:szCs w:val="18"/>
              </w:rPr>
              <w:t>5</w:t>
            </w:r>
            <w:r w:rsidRPr="002F5756">
              <w:rPr>
                <w:sz w:val="18"/>
                <w:szCs w:val="18"/>
              </w:rPr>
              <w:t>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3" w:line="22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ind w:left="119" w:right="119"/>
              <w:jc w:val="center"/>
              <w:rPr>
                <w:sz w:val="18"/>
                <w:szCs w:val="18"/>
              </w:rPr>
            </w:pPr>
            <w:r w:rsidRPr="002F5756">
              <w:rPr>
                <w:w w:val="95"/>
                <w:sz w:val="18"/>
                <w:szCs w:val="18"/>
              </w:rPr>
              <w:t>(</w:t>
            </w:r>
            <w:r w:rsidRPr="002F5756">
              <w:rPr>
                <w:spacing w:val="-1"/>
                <w:w w:val="95"/>
                <w:sz w:val="18"/>
                <w:szCs w:val="18"/>
              </w:rPr>
              <w:t>н</w:t>
            </w:r>
            <w:r w:rsidRPr="002F5756">
              <w:rPr>
                <w:w w:val="95"/>
                <w:sz w:val="18"/>
                <w:szCs w:val="18"/>
              </w:rPr>
              <w:t>а</w:t>
            </w:r>
            <w:r w:rsidRPr="002F5756">
              <w:rPr>
                <w:spacing w:val="-1"/>
                <w:w w:val="95"/>
                <w:sz w:val="18"/>
                <w:szCs w:val="18"/>
              </w:rPr>
              <w:t>и</w:t>
            </w:r>
            <w:r w:rsidRPr="002F5756">
              <w:rPr>
                <w:w w:val="95"/>
                <w:sz w:val="18"/>
                <w:szCs w:val="18"/>
              </w:rPr>
              <w:t>ме-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ва-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ни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п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pacing w:val="-1"/>
                <w:sz w:val="18"/>
                <w:szCs w:val="18"/>
              </w:rPr>
              <w:t>к</w:t>
            </w:r>
            <w:r w:rsidRPr="002F5756">
              <w:rPr>
                <w:sz w:val="18"/>
                <w:szCs w:val="18"/>
              </w:rPr>
              <w:t>аз</w:t>
            </w:r>
            <w:r w:rsidRPr="002F5756">
              <w:rPr>
                <w:spacing w:val="1"/>
                <w:sz w:val="18"/>
                <w:szCs w:val="18"/>
              </w:rPr>
              <w:t>а</w:t>
            </w:r>
            <w:r w:rsidRPr="002F5756">
              <w:rPr>
                <w:sz w:val="18"/>
                <w:szCs w:val="18"/>
              </w:rPr>
              <w:t>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spacing w:val="-1"/>
                <w:sz w:val="18"/>
                <w:szCs w:val="18"/>
              </w:rPr>
              <w:t>л</w:t>
            </w:r>
            <w:r w:rsidRPr="002F5756">
              <w:rPr>
                <w:sz w:val="18"/>
                <w:szCs w:val="18"/>
              </w:rPr>
              <w:t>я)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28" w:lineRule="exact"/>
              <w:ind w:left="82" w:right="86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&lt;</w:t>
            </w:r>
            <w:r w:rsidRPr="002F5756">
              <w:rPr>
                <w:spacing w:val="1"/>
                <w:sz w:val="18"/>
                <w:szCs w:val="18"/>
              </w:rPr>
              <w:t>5</w:t>
            </w:r>
            <w:r w:rsidRPr="002F5756">
              <w:rPr>
                <w:sz w:val="18"/>
                <w:szCs w:val="18"/>
              </w:rPr>
              <w:t>&gt;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tabs>
                <w:tab w:val="left" w:pos="600"/>
              </w:tabs>
              <w:kinsoku w:val="0"/>
              <w:overflowPunct w:val="0"/>
              <w:spacing w:line="222" w:lineRule="exact"/>
              <w:ind w:right="2"/>
              <w:jc w:val="center"/>
              <w:rPr>
                <w:sz w:val="18"/>
                <w:szCs w:val="18"/>
              </w:rPr>
            </w:pPr>
            <w:r w:rsidRPr="002F5756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Pr="002F5756">
              <w:rPr>
                <w:sz w:val="18"/>
                <w:szCs w:val="18"/>
                <w:u w:val="single"/>
              </w:rPr>
              <w:tab/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1"/>
              <w:ind w:left="86" w:right="87"/>
              <w:jc w:val="center"/>
              <w:rPr>
                <w:sz w:val="18"/>
                <w:szCs w:val="18"/>
              </w:rPr>
            </w:pPr>
            <w:r w:rsidRPr="002F5756">
              <w:rPr>
                <w:w w:val="95"/>
                <w:sz w:val="18"/>
                <w:szCs w:val="18"/>
              </w:rPr>
              <w:t>(</w:t>
            </w:r>
            <w:r w:rsidRPr="002F5756">
              <w:rPr>
                <w:spacing w:val="-1"/>
                <w:w w:val="95"/>
                <w:sz w:val="18"/>
                <w:szCs w:val="18"/>
              </w:rPr>
              <w:t>н</w:t>
            </w:r>
            <w:r w:rsidRPr="002F5756">
              <w:rPr>
                <w:w w:val="95"/>
                <w:sz w:val="18"/>
                <w:szCs w:val="18"/>
              </w:rPr>
              <w:t>а</w:t>
            </w:r>
            <w:r w:rsidRPr="002F5756">
              <w:rPr>
                <w:spacing w:val="-1"/>
                <w:w w:val="95"/>
                <w:sz w:val="18"/>
                <w:szCs w:val="18"/>
              </w:rPr>
              <w:t>и</w:t>
            </w:r>
            <w:r w:rsidRPr="002F5756">
              <w:rPr>
                <w:w w:val="95"/>
                <w:sz w:val="18"/>
                <w:szCs w:val="18"/>
              </w:rPr>
              <w:t>ме-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в</w:t>
            </w:r>
            <w:r w:rsidRPr="002F5756">
              <w:rPr>
                <w:spacing w:val="2"/>
                <w:sz w:val="18"/>
                <w:szCs w:val="18"/>
              </w:rPr>
              <w:t>а</w:t>
            </w:r>
            <w:r w:rsidRPr="002F5756">
              <w:rPr>
                <w:spacing w:val="-2"/>
                <w:sz w:val="18"/>
                <w:szCs w:val="18"/>
              </w:rPr>
              <w:t>*</w:t>
            </w:r>
            <w:r w:rsidRPr="002F5756">
              <w:rPr>
                <w:sz w:val="18"/>
                <w:szCs w:val="18"/>
              </w:rPr>
              <w:t>н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и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п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pacing w:val="-1"/>
                <w:sz w:val="18"/>
                <w:szCs w:val="18"/>
              </w:rPr>
              <w:t>к</w:t>
            </w:r>
            <w:r w:rsidRPr="002F5756">
              <w:rPr>
                <w:sz w:val="18"/>
                <w:szCs w:val="18"/>
              </w:rPr>
              <w:t>аза-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spacing w:val="-1"/>
                <w:sz w:val="18"/>
                <w:szCs w:val="18"/>
              </w:rPr>
              <w:t>л</w:t>
            </w:r>
            <w:r w:rsidRPr="002F5756">
              <w:rPr>
                <w:sz w:val="18"/>
                <w:szCs w:val="18"/>
              </w:rPr>
              <w:t>я)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28" w:lineRule="exact"/>
              <w:ind w:left="82" w:right="86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&lt;</w:t>
            </w:r>
            <w:r w:rsidRPr="002F5756">
              <w:rPr>
                <w:spacing w:val="1"/>
                <w:sz w:val="18"/>
                <w:szCs w:val="18"/>
              </w:rPr>
              <w:t>5</w:t>
            </w:r>
            <w:r w:rsidRPr="002F5756">
              <w:rPr>
                <w:sz w:val="18"/>
                <w:szCs w:val="18"/>
              </w:rPr>
              <w:t>&gt;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130" w:right="133"/>
              <w:jc w:val="center"/>
              <w:rPr>
                <w:sz w:val="18"/>
                <w:szCs w:val="18"/>
              </w:rPr>
            </w:pP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z w:val="18"/>
                <w:szCs w:val="18"/>
              </w:rPr>
              <w:t>а</w:t>
            </w:r>
            <w:r w:rsidRPr="002F5756">
              <w:rPr>
                <w:spacing w:val="-1"/>
                <w:sz w:val="18"/>
                <w:szCs w:val="18"/>
              </w:rPr>
              <w:t>и</w:t>
            </w:r>
            <w:r w:rsidRPr="002F5756">
              <w:rPr>
                <w:spacing w:val="1"/>
                <w:sz w:val="18"/>
                <w:szCs w:val="18"/>
              </w:rPr>
              <w:t>м</w:t>
            </w:r>
            <w:r w:rsidRPr="002F5756">
              <w:rPr>
                <w:spacing w:val="2"/>
                <w:sz w:val="18"/>
                <w:szCs w:val="18"/>
              </w:rPr>
              <w:t>е</w:t>
            </w:r>
            <w:r w:rsidRPr="002F5756">
              <w:rPr>
                <w:sz w:val="18"/>
                <w:szCs w:val="18"/>
              </w:rPr>
              <w:t>-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1"/>
              <w:ind w:left="131" w:right="131" w:hanging="3"/>
              <w:jc w:val="center"/>
              <w:rPr>
                <w:sz w:val="18"/>
                <w:szCs w:val="18"/>
              </w:rPr>
            </w:pP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ва-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ни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w w:val="95"/>
                <w:sz w:val="18"/>
                <w:szCs w:val="18"/>
              </w:rPr>
              <w:t>п</w:t>
            </w:r>
            <w:r w:rsidRPr="002F5756">
              <w:rPr>
                <w:w w:val="95"/>
                <w:sz w:val="18"/>
                <w:szCs w:val="18"/>
              </w:rPr>
              <w:t>о</w:t>
            </w:r>
            <w:r w:rsidRPr="002F5756">
              <w:rPr>
                <w:spacing w:val="-1"/>
                <w:w w:val="95"/>
                <w:sz w:val="18"/>
                <w:szCs w:val="18"/>
              </w:rPr>
              <w:t>к</w:t>
            </w:r>
            <w:r w:rsidRPr="002F5756">
              <w:rPr>
                <w:w w:val="95"/>
                <w:sz w:val="18"/>
                <w:szCs w:val="18"/>
              </w:rPr>
              <w:t>аза-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spacing w:val="-1"/>
                <w:sz w:val="18"/>
                <w:szCs w:val="18"/>
              </w:rPr>
              <w:t>л</w:t>
            </w:r>
            <w:r w:rsidRPr="002F5756">
              <w:rPr>
                <w:sz w:val="18"/>
                <w:szCs w:val="18"/>
              </w:rPr>
              <w:t>я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ind w:left="82" w:right="86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&lt;</w:t>
            </w:r>
            <w:r w:rsidRPr="002F5756">
              <w:rPr>
                <w:spacing w:val="1"/>
                <w:sz w:val="18"/>
                <w:szCs w:val="18"/>
              </w:rPr>
              <w:t>5</w:t>
            </w:r>
            <w:r w:rsidRPr="002F5756">
              <w:rPr>
                <w:sz w:val="18"/>
                <w:szCs w:val="18"/>
              </w:rPr>
              <w:t>&gt;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450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ед</w:t>
            </w:r>
            <w:r w:rsidRPr="002F5756">
              <w:rPr>
                <w:spacing w:val="1"/>
                <w:sz w:val="18"/>
                <w:szCs w:val="18"/>
              </w:rPr>
              <w:t>и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1"/>
                <w:sz w:val="18"/>
                <w:szCs w:val="18"/>
              </w:rPr>
              <w:t>и</w:t>
            </w:r>
            <w:r w:rsidRPr="002F5756">
              <w:rPr>
                <w:spacing w:val="-1"/>
                <w:sz w:val="18"/>
                <w:szCs w:val="18"/>
              </w:rPr>
              <w:t>ц</w:t>
            </w:r>
            <w:r w:rsidRPr="002F5756">
              <w:rPr>
                <w:sz w:val="18"/>
                <w:szCs w:val="18"/>
              </w:rPr>
              <w:t>а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1"/>
              <w:ind w:left="356"/>
              <w:rPr>
                <w:sz w:val="18"/>
                <w:szCs w:val="18"/>
              </w:rPr>
            </w:pPr>
            <w:r w:rsidRPr="002F5756">
              <w:rPr>
                <w:spacing w:val="-1"/>
                <w:sz w:val="18"/>
                <w:szCs w:val="18"/>
              </w:rPr>
              <w:t>и</w:t>
            </w:r>
            <w:r w:rsidRPr="002F5756">
              <w:rPr>
                <w:sz w:val="18"/>
                <w:szCs w:val="18"/>
              </w:rPr>
              <w:t>з</w:t>
            </w:r>
            <w:r w:rsidRPr="002F5756">
              <w:rPr>
                <w:spacing w:val="1"/>
                <w:sz w:val="18"/>
                <w:szCs w:val="18"/>
              </w:rPr>
              <w:t>м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spacing w:val="1"/>
                <w:sz w:val="18"/>
                <w:szCs w:val="18"/>
              </w:rPr>
              <w:t>р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spacing w:val="-1"/>
                <w:sz w:val="18"/>
                <w:szCs w:val="18"/>
              </w:rPr>
              <w:t>ни</w:t>
            </w:r>
            <w:r w:rsidRPr="002F5756">
              <w:rPr>
                <w:sz w:val="18"/>
                <w:szCs w:val="18"/>
              </w:rPr>
              <w:t>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tabs>
                <w:tab w:val="left" w:pos="403"/>
              </w:tabs>
              <w:kinsoku w:val="0"/>
              <w:overflowPunct w:val="0"/>
              <w:spacing w:line="222" w:lineRule="exact"/>
              <w:ind w:right="2"/>
              <w:jc w:val="center"/>
              <w:rPr>
                <w:sz w:val="18"/>
                <w:szCs w:val="18"/>
              </w:rPr>
            </w:pPr>
            <w:r w:rsidRPr="002F5756">
              <w:rPr>
                <w:spacing w:val="1"/>
                <w:sz w:val="18"/>
                <w:szCs w:val="18"/>
              </w:rPr>
              <w:t>20</w:t>
            </w:r>
            <w:r w:rsidRPr="002F5756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="00076981">
              <w:rPr>
                <w:sz w:val="18"/>
                <w:szCs w:val="18"/>
                <w:u w:val="single"/>
              </w:rPr>
              <w:t>2</w:t>
            </w:r>
            <w:r w:rsidR="00C60C32">
              <w:rPr>
                <w:sz w:val="18"/>
                <w:szCs w:val="18"/>
                <w:u w:val="single"/>
              </w:rPr>
              <w:t>6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1"/>
              <w:ind w:left="119" w:right="110" w:hanging="11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г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д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8"/>
                <w:sz w:val="18"/>
                <w:szCs w:val="18"/>
              </w:rPr>
              <w:t>(</w:t>
            </w:r>
            <w:r w:rsidRPr="002F5756">
              <w:rPr>
                <w:spacing w:val="-10"/>
                <w:sz w:val="18"/>
                <w:szCs w:val="18"/>
              </w:rPr>
              <w:t>о</w:t>
            </w:r>
            <w:r w:rsidRPr="002F5756">
              <w:rPr>
                <w:spacing w:val="-8"/>
                <w:sz w:val="18"/>
                <w:szCs w:val="18"/>
              </w:rPr>
              <w:t>ч</w:t>
            </w:r>
            <w:r w:rsidRPr="002F5756">
              <w:rPr>
                <w:spacing w:val="-11"/>
                <w:sz w:val="18"/>
                <w:szCs w:val="18"/>
              </w:rPr>
              <w:t>е</w:t>
            </w:r>
            <w:r w:rsidRPr="002F5756">
              <w:rPr>
                <w:spacing w:val="-7"/>
                <w:sz w:val="18"/>
                <w:szCs w:val="18"/>
              </w:rPr>
              <w:t>р</w:t>
            </w:r>
            <w:r w:rsidRPr="002F5756">
              <w:rPr>
                <w:spacing w:val="-8"/>
                <w:sz w:val="18"/>
                <w:szCs w:val="18"/>
              </w:rPr>
              <w:t>е</w:t>
            </w:r>
            <w:r w:rsidRPr="002F5756">
              <w:rPr>
                <w:spacing w:val="-9"/>
                <w:sz w:val="18"/>
                <w:szCs w:val="18"/>
              </w:rPr>
              <w:t>д</w:t>
            </w:r>
            <w:r w:rsidRPr="002F5756">
              <w:rPr>
                <w:sz w:val="18"/>
                <w:szCs w:val="18"/>
              </w:rPr>
              <w:t>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й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фи</w:t>
            </w:r>
            <w:r w:rsidRPr="002F5756">
              <w:rPr>
                <w:spacing w:val="-2"/>
                <w:sz w:val="18"/>
                <w:szCs w:val="18"/>
              </w:rPr>
              <w:t>н</w:t>
            </w:r>
            <w:r w:rsidRPr="002F5756">
              <w:rPr>
                <w:spacing w:val="2"/>
                <w:sz w:val="18"/>
                <w:szCs w:val="18"/>
              </w:rPr>
              <w:t>а</w:t>
            </w:r>
            <w:r w:rsidRPr="002F5756">
              <w:rPr>
                <w:spacing w:val="1"/>
                <w:sz w:val="18"/>
                <w:szCs w:val="18"/>
              </w:rPr>
              <w:t>н</w:t>
            </w:r>
            <w:r w:rsidRPr="002F5756">
              <w:rPr>
                <w:sz w:val="18"/>
                <w:szCs w:val="18"/>
              </w:rPr>
              <w:t>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с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вый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г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д)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tabs>
                <w:tab w:val="left" w:pos="403"/>
              </w:tabs>
              <w:kinsoku w:val="0"/>
              <w:overflowPunct w:val="0"/>
              <w:spacing w:line="222" w:lineRule="exact"/>
              <w:ind w:right="2"/>
              <w:jc w:val="center"/>
              <w:rPr>
                <w:sz w:val="18"/>
                <w:szCs w:val="18"/>
              </w:rPr>
            </w:pPr>
            <w:r w:rsidRPr="002F5756">
              <w:rPr>
                <w:spacing w:val="1"/>
                <w:sz w:val="18"/>
                <w:szCs w:val="18"/>
              </w:rPr>
              <w:t>20</w:t>
            </w:r>
            <w:r w:rsidRPr="002F5756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="00076981">
              <w:rPr>
                <w:sz w:val="18"/>
                <w:szCs w:val="18"/>
                <w:u w:val="single"/>
              </w:rPr>
              <w:t>2</w:t>
            </w:r>
            <w:r w:rsidR="00C60C32">
              <w:rPr>
                <w:sz w:val="18"/>
                <w:szCs w:val="18"/>
                <w:u w:val="single"/>
              </w:rPr>
              <w:t>7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1"/>
              <w:ind w:left="104" w:right="93" w:hanging="13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г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д</w:t>
            </w:r>
            <w:r w:rsidRPr="002F5756">
              <w:rPr>
                <w:spacing w:val="-8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(</w:t>
            </w:r>
            <w:r w:rsidRPr="002F5756">
              <w:rPr>
                <w:spacing w:val="1"/>
                <w:sz w:val="18"/>
                <w:szCs w:val="18"/>
              </w:rPr>
              <w:t>1</w:t>
            </w:r>
            <w:r w:rsidRPr="002F5756">
              <w:rPr>
                <w:spacing w:val="-2"/>
                <w:sz w:val="18"/>
                <w:szCs w:val="18"/>
              </w:rPr>
              <w:t>-</w:t>
            </w:r>
            <w:r w:rsidRPr="002F5756">
              <w:rPr>
                <w:sz w:val="18"/>
                <w:szCs w:val="18"/>
              </w:rPr>
              <w:t>й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г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д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пл</w:t>
            </w:r>
            <w:r w:rsidRPr="002F5756">
              <w:rPr>
                <w:spacing w:val="2"/>
                <w:sz w:val="18"/>
                <w:szCs w:val="18"/>
              </w:rPr>
              <w:t>а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вого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2"/>
                <w:sz w:val="18"/>
                <w:szCs w:val="18"/>
              </w:rPr>
              <w:t>п</w:t>
            </w:r>
            <w:r w:rsidRPr="002F5756">
              <w:rPr>
                <w:spacing w:val="-11"/>
                <w:sz w:val="18"/>
                <w:szCs w:val="18"/>
              </w:rPr>
              <w:t>е</w:t>
            </w:r>
            <w:r w:rsidRPr="002F5756">
              <w:rPr>
                <w:spacing w:val="-10"/>
                <w:sz w:val="18"/>
                <w:szCs w:val="18"/>
              </w:rPr>
              <w:t>р</w:t>
            </w:r>
            <w:r w:rsidRPr="002F5756">
              <w:rPr>
                <w:spacing w:val="-12"/>
                <w:sz w:val="18"/>
                <w:szCs w:val="18"/>
              </w:rPr>
              <w:t>и</w:t>
            </w:r>
            <w:r w:rsidRPr="002F5756">
              <w:rPr>
                <w:spacing w:val="-10"/>
                <w:sz w:val="18"/>
                <w:szCs w:val="18"/>
              </w:rPr>
              <w:t>о</w:t>
            </w:r>
            <w:r w:rsidRPr="002F5756">
              <w:rPr>
                <w:spacing w:val="-12"/>
                <w:sz w:val="18"/>
                <w:szCs w:val="18"/>
              </w:rPr>
              <w:t>д</w:t>
            </w:r>
            <w:r w:rsidRPr="002F5756">
              <w:rPr>
                <w:spacing w:val="-11"/>
                <w:sz w:val="18"/>
                <w:szCs w:val="18"/>
              </w:rPr>
              <w:t>а</w:t>
            </w:r>
            <w:r w:rsidRPr="002F5756">
              <w:rPr>
                <w:sz w:val="18"/>
                <w:szCs w:val="18"/>
              </w:rPr>
              <w:t>)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tabs>
                <w:tab w:val="left" w:pos="403"/>
              </w:tabs>
              <w:kinsoku w:val="0"/>
              <w:overflowPunct w:val="0"/>
              <w:spacing w:line="222" w:lineRule="exact"/>
              <w:ind w:right="3"/>
              <w:jc w:val="center"/>
              <w:rPr>
                <w:sz w:val="18"/>
                <w:szCs w:val="18"/>
              </w:rPr>
            </w:pPr>
            <w:r w:rsidRPr="002F5756">
              <w:rPr>
                <w:spacing w:val="1"/>
                <w:sz w:val="18"/>
                <w:szCs w:val="18"/>
              </w:rPr>
              <w:t>20</w:t>
            </w:r>
            <w:r w:rsidRPr="002F5756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Pr="002F5756">
              <w:rPr>
                <w:sz w:val="18"/>
                <w:szCs w:val="18"/>
                <w:u w:val="single"/>
              </w:rPr>
              <w:t>2</w:t>
            </w:r>
            <w:r w:rsidR="00C60C32">
              <w:rPr>
                <w:sz w:val="18"/>
                <w:szCs w:val="18"/>
                <w:u w:val="single"/>
              </w:rPr>
              <w:t>8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1"/>
              <w:ind w:left="104" w:right="93" w:hanging="13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г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д</w:t>
            </w:r>
            <w:r w:rsidRPr="002F5756">
              <w:rPr>
                <w:spacing w:val="-8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(</w:t>
            </w:r>
            <w:r w:rsidRPr="002F5756">
              <w:rPr>
                <w:spacing w:val="2"/>
                <w:sz w:val="18"/>
                <w:szCs w:val="18"/>
              </w:rPr>
              <w:t>2</w:t>
            </w:r>
            <w:r w:rsidRPr="002F5756">
              <w:rPr>
                <w:spacing w:val="-2"/>
                <w:sz w:val="18"/>
                <w:szCs w:val="18"/>
              </w:rPr>
              <w:t>-</w:t>
            </w:r>
            <w:r w:rsidRPr="002F5756">
              <w:rPr>
                <w:sz w:val="18"/>
                <w:szCs w:val="18"/>
              </w:rPr>
              <w:t>й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г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д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пл</w:t>
            </w:r>
            <w:r w:rsidRPr="002F5756">
              <w:rPr>
                <w:spacing w:val="2"/>
                <w:sz w:val="18"/>
                <w:szCs w:val="18"/>
              </w:rPr>
              <w:t>а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2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вого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2"/>
                <w:sz w:val="18"/>
                <w:szCs w:val="18"/>
              </w:rPr>
              <w:t>п</w:t>
            </w:r>
            <w:r w:rsidRPr="002F5756">
              <w:rPr>
                <w:spacing w:val="-11"/>
                <w:sz w:val="18"/>
                <w:szCs w:val="18"/>
              </w:rPr>
              <w:t>е</w:t>
            </w:r>
            <w:r w:rsidRPr="002F5756">
              <w:rPr>
                <w:spacing w:val="-10"/>
                <w:sz w:val="18"/>
                <w:szCs w:val="18"/>
              </w:rPr>
              <w:t>р</w:t>
            </w:r>
            <w:r w:rsidRPr="002F5756">
              <w:rPr>
                <w:spacing w:val="-12"/>
                <w:sz w:val="18"/>
                <w:szCs w:val="18"/>
              </w:rPr>
              <w:t>и</w:t>
            </w:r>
            <w:r w:rsidRPr="002F5756">
              <w:rPr>
                <w:spacing w:val="-10"/>
                <w:sz w:val="18"/>
                <w:szCs w:val="18"/>
              </w:rPr>
              <w:t>о</w:t>
            </w:r>
            <w:r w:rsidRPr="002F5756">
              <w:rPr>
                <w:spacing w:val="-12"/>
                <w:sz w:val="18"/>
                <w:szCs w:val="18"/>
              </w:rPr>
              <w:t>д</w:t>
            </w:r>
            <w:r w:rsidRPr="002F5756">
              <w:rPr>
                <w:spacing w:val="-11"/>
                <w:sz w:val="18"/>
                <w:szCs w:val="18"/>
              </w:rPr>
              <w:t>а</w:t>
            </w:r>
            <w:r w:rsidRPr="002F5756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tabs>
                <w:tab w:val="left" w:pos="403"/>
              </w:tabs>
              <w:kinsoku w:val="0"/>
              <w:overflowPunct w:val="0"/>
              <w:spacing w:line="222" w:lineRule="exact"/>
              <w:ind w:right="2"/>
              <w:jc w:val="center"/>
              <w:rPr>
                <w:sz w:val="18"/>
                <w:szCs w:val="18"/>
              </w:rPr>
            </w:pPr>
            <w:r w:rsidRPr="002F5756">
              <w:rPr>
                <w:spacing w:val="1"/>
                <w:sz w:val="18"/>
                <w:szCs w:val="18"/>
              </w:rPr>
              <w:t>20</w:t>
            </w:r>
            <w:r w:rsidRPr="002F5756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="00076981">
              <w:rPr>
                <w:sz w:val="18"/>
                <w:szCs w:val="18"/>
                <w:u w:val="single"/>
              </w:rPr>
              <w:t>2</w:t>
            </w:r>
            <w:r w:rsidR="00C60C32">
              <w:rPr>
                <w:sz w:val="18"/>
                <w:szCs w:val="18"/>
                <w:u w:val="single"/>
              </w:rPr>
              <w:t>6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1"/>
              <w:ind w:left="119" w:right="110" w:hanging="11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г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д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8"/>
                <w:sz w:val="18"/>
                <w:szCs w:val="18"/>
              </w:rPr>
              <w:t>(</w:t>
            </w:r>
            <w:r w:rsidRPr="002F5756">
              <w:rPr>
                <w:spacing w:val="-10"/>
                <w:sz w:val="18"/>
                <w:szCs w:val="18"/>
              </w:rPr>
              <w:t>о</w:t>
            </w:r>
            <w:r w:rsidRPr="002F5756">
              <w:rPr>
                <w:spacing w:val="-8"/>
                <w:sz w:val="18"/>
                <w:szCs w:val="18"/>
              </w:rPr>
              <w:t>ч</w:t>
            </w:r>
            <w:r w:rsidRPr="002F5756">
              <w:rPr>
                <w:spacing w:val="-11"/>
                <w:sz w:val="18"/>
                <w:szCs w:val="18"/>
              </w:rPr>
              <w:t>е</w:t>
            </w:r>
            <w:r w:rsidRPr="002F5756">
              <w:rPr>
                <w:spacing w:val="-7"/>
                <w:sz w:val="18"/>
                <w:szCs w:val="18"/>
              </w:rPr>
              <w:t>р</w:t>
            </w:r>
            <w:r w:rsidRPr="002F5756">
              <w:rPr>
                <w:spacing w:val="-8"/>
                <w:sz w:val="18"/>
                <w:szCs w:val="18"/>
              </w:rPr>
              <w:t>е</w:t>
            </w:r>
            <w:r w:rsidRPr="002F5756">
              <w:rPr>
                <w:spacing w:val="-9"/>
                <w:sz w:val="18"/>
                <w:szCs w:val="18"/>
              </w:rPr>
              <w:t>д</w:t>
            </w:r>
            <w:r w:rsidRPr="002F5756">
              <w:rPr>
                <w:sz w:val="18"/>
                <w:szCs w:val="18"/>
              </w:rPr>
              <w:t>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й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фи</w:t>
            </w:r>
            <w:r w:rsidRPr="002F5756">
              <w:rPr>
                <w:spacing w:val="-2"/>
                <w:sz w:val="18"/>
                <w:szCs w:val="18"/>
              </w:rPr>
              <w:t>н</w:t>
            </w:r>
            <w:r w:rsidRPr="002F5756">
              <w:rPr>
                <w:spacing w:val="2"/>
                <w:sz w:val="18"/>
                <w:szCs w:val="18"/>
              </w:rPr>
              <w:t>а</w:t>
            </w:r>
            <w:r w:rsidRPr="002F5756">
              <w:rPr>
                <w:spacing w:val="1"/>
                <w:sz w:val="18"/>
                <w:szCs w:val="18"/>
              </w:rPr>
              <w:t>н</w:t>
            </w:r>
            <w:r w:rsidRPr="002F5756">
              <w:rPr>
                <w:sz w:val="18"/>
                <w:szCs w:val="18"/>
              </w:rPr>
              <w:t>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с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вый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г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д)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E" w:rsidRDefault="000622A1" w:rsidP="00AC3ECD">
            <w:pPr>
              <w:pStyle w:val="TableParagraph"/>
              <w:tabs>
                <w:tab w:val="left" w:pos="401"/>
              </w:tabs>
              <w:kinsoku w:val="0"/>
              <w:overflowPunct w:val="0"/>
              <w:spacing w:line="222" w:lineRule="exact"/>
              <w:jc w:val="center"/>
              <w:rPr>
                <w:spacing w:val="1"/>
                <w:sz w:val="18"/>
                <w:szCs w:val="18"/>
                <w:u w:val="single"/>
              </w:rPr>
            </w:pPr>
            <w:r w:rsidRPr="002F5756">
              <w:rPr>
                <w:spacing w:val="1"/>
                <w:sz w:val="18"/>
                <w:szCs w:val="18"/>
              </w:rPr>
              <w:t>20</w:t>
            </w:r>
            <w:r w:rsidR="00076981">
              <w:rPr>
                <w:spacing w:val="1"/>
                <w:sz w:val="18"/>
                <w:szCs w:val="18"/>
                <w:u w:val="single"/>
              </w:rPr>
              <w:t>2</w:t>
            </w:r>
            <w:r w:rsidR="00C60C32">
              <w:rPr>
                <w:spacing w:val="1"/>
                <w:sz w:val="18"/>
                <w:szCs w:val="18"/>
                <w:u w:val="single"/>
              </w:rPr>
              <w:t>7</w:t>
            </w:r>
          </w:p>
          <w:p w:rsidR="000622A1" w:rsidRPr="002F5756" w:rsidRDefault="000622A1" w:rsidP="00AC3ECD">
            <w:pPr>
              <w:pStyle w:val="TableParagraph"/>
              <w:tabs>
                <w:tab w:val="left" w:pos="401"/>
              </w:tabs>
              <w:kinsoku w:val="0"/>
              <w:overflowPunct w:val="0"/>
              <w:spacing w:line="222" w:lineRule="exact"/>
              <w:jc w:val="center"/>
              <w:rPr>
                <w:sz w:val="18"/>
                <w:szCs w:val="18"/>
              </w:rPr>
            </w:pPr>
            <w:r w:rsidRPr="002F5756">
              <w:rPr>
                <w:spacing w:val="-3"/>
                <w:sz w:val="18"/>
                <w:szCs w:val="18"/>
              </w:rPr>
              <w:t>г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д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1"/>
              <w:ind w:left="152" w:right="158" w:firstLine="6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(</w:t>
            </w:r>
            <w:r w:rsidRPr="002F5756">
              <w:rPr>
                <w:spacing w:val="1"/>
                <w:sz w:val="18"/>
                <w:szCs w:val="18"/>
              </w:rPr>
              <w:t>1</w:t>
            </w:r>
            <w:r w:rsidRPr="002F5756">
              <w:rPr>
                <w:spacing w:val="-2"/>
                <w:sz w:val="18"/>
                <w:szCs w:val="18"/>
              </w:rPr>
              <w:t>-</w:t>
            </w:r>
            <w:r w:rsidRPr="002F5756">
              <w:rPr>
                <w:sz w:val="18"/>
                <w:szCs w:val="18"/>
              </w:rPr>
              <w:t>й</w:t>
            </w:r>
            <w:r w:rsidRPr="002F5756">
              <w:rPr>
                <w:spacing w:val="-8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г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д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пл</w:t>
            </w:r>
            <w:r w:rsidRPr="002F5756">
              <w:rPr>
                <w:spacing w:val="2"/>
                <w:sz w:val="18"/>
                <w:szCs w:val="18"/>
              </w:rPr>
              <w:t>а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вого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w w:val="95"/>
                <w:sz w:val="18"/>
                <w:szCs w:val="18"/>
              </w:rPr>
              <w:t>п</w:t>
            </w:r>
            <w:r w:rsidRPr="002F5756">
              <w:rPr>
                <w:w w:val="95"/>
                <w:sz w:val="18"/>
                <w:szCs w:val="18"/>
              </w:rPr>
              <w:t>ер</w:t>
            </w:r>
            <w:r w:rsidRPr="002F5756">
              <w:rPr>
                <w:spacing w:val="-1"/>
                <w:w w:val="95"/>
                <w:sz w:val="18"/>
                <w:szCs w:val="18"/>
              </w:rPr>
              <w:t>и</w:t>
            </w:r>
            <w:r w:rsidRPr="002F5756">
              <w:rPr>
                <w:w w:val="95"/>
                <w:sz w:val="18"/>
                <w:szCs w:val="18"/>
              </w:rPr>
              <w:t>ода)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E" w:rsidRDefault="000622A1" w:rsidP="00AC3ECD">
            <w:pPr>
              <w:pStyle w:val="TableParagraph"/>
              <w:tabs>
                <w:tab w:val="left" w:pos="401"/>
              </w:tabs>
              <w:kinsoku w:val="0"/>
              <w:overflowPunct w:val="0"/>
              <w:spacing w:line="222" w:lineRule="exact"/>
              <w:jc w:val="center"/>
              <w:rPr>
                <w:spacing w:val="1"/>
                <w:sz w:val="18"/>
                <w:szCs w:val="18"/>
                <w:u w:val="single"/>
              </w:rPr>
            </w:pPr>
            <w:r w:rsidRPr="002F5756">
              <w:rPr>
                <w:spacing w:val="1"/>
                <w:sz w:val="18"/>
                <w:szCs w:val="18"/>
              </w:rPr>
              <w:t>20</w:t>
            </w:r>
            <w:r w:rsidRPr="002F5756">
              <w:rPr>
                <w:spacing w:val="1"/>
                <w:sz w:val="18"/>
                <w:szCs w:val="18"/>
                <w:u w:val="single"/>
              </w:rPr>
              <w:t>2</w:t>
            </w:r>
            <w:r w:rsidR="00C60C32">
              <w:rPr>
                <w:spacing w:val="1"/>
                <w:sz w:val="18"/>
                <w:szCs w:val="18"/>
                <w:u w:val="single"/>
              </w:rPr>
              <w:t>8</w:t>
            </w:r>
          </w:p>
          <w:p w:rsidR="000622A1" w:rsidRPr="002F5756" w:rsidRDefault="000622A1" w:rsidP="00AC3ECD">
            <w:pPr>
              <w:pStyle w:val="TableParagraph"/>
              <w:tabs>
                <w:tab w:val="left" w:pos="401"/>
              </w:tabs>
              <w:kinsoku w:val="0"/>
              <w:overflowPunct w:val="0"/>
              <w:spacing w:line="222" w:lineRule="exact"/>
              <w:jc w:val="center"/>
              <w:rPr>
                <w:sz w:val="18"/>
                <w:szCs w:val="18"/>
              </w:rPr>
            </w:pPr>
            <w:r w:rsidRPr="002F5756">
              <w:rPr>
                <w:spacing w:val="-3"/>
                <w:sz w:val="18"/>
                <w:szCs w:val="18"/>
              </w:rPr>
              <w:t>г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д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1"/>
              <w:ind w:left="152" w:right="158" w:firstLine="6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(</w:t>
            </w:r>
            <w:r w:rsidRPr="002F5756">
              <w:rPr>
                <w:spacing w:val="1"/>
                <w:sz w:val="18"/>
                <w:szCs w:val="18"/>
              </w:rPr>
              <w:t>2</w:t>
            </w:r>
            <w:r w:rsidRPr="002F5756">
              <w:rPr>
                <w:spacing w:val="-2"/>
                <w:sz w:val="18"/>
                <w:szCs w:val="18"/>
              </w:rPr>
              <w:t>-</w:t>
            </w:r>
            <w:r w:rsidRPr="002F5756">
              <w:rPr>
                <w:sz w:val="18"/>
                <w:szCs w:val="18"/>
              </w:rPr>
              <w:t>й</w:t>
            </w:r>
            <w:r w:rsidRPr="002F5756">
              <w:rPr>
                <w:spacing w:val="-8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г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д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пл</w:t>
            </w:r>
            <w:r w:rsidRPr="002F5756">
              <w:rPr>
                <w:spacing w:val="2"/>
                <w:sz w:val="18"/>
                <w:szCs w:val="18"/>
              </w:rPr>
              <w:t>а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вого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w w:val="95"/>
                <w:sz w:val="18"/>
                <w:szCs w:val="18"/>
              </w:rPr>
              <w:t>п</w:t>
            </w:r>
            <w:r w:rsidRPr="002F5756">
              <w:rPr>
                <w:w w:val="95"/>
                <w:sz w:val="18"/>
                <w:szCs w:val="18"/>
              </w:rPr>
              <w:t>ер</w:t>
            </w:r>
            <w:r w:rsidRPr="002F5756">
              <w:rPr>
                <w:spacing w:val="-1"/>
                <w:w w:val="95"/>
                <w:sz w:val="18"/>
                <w:szCs w:val="18"/>
              </w:rPr>
              <w:t>и</w:t>
            </w:r>
            <w:r w:rsidRPr="002F5756">
              <w:rPr>
                <w:w w:val="95"/>
                <w:sz w:val="18"/>
                <w:szCs w:val="18"/>
              </w:rPr>
              <w:t>ода)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1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в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sz w:val="18"/>
                <w:szCs w:val="18"/>
              </w:rPr>
            </w:pPr>
            <w:r w:rsidRPr="002F5756">
              <w:rPr>
                <w:spacing w:val="-1"/>
                <w:sz w:val="18"/>
                <w:szCs w:val="18"/>
              </w:rPr>
              <w:t>п</w:t>
            </w:r>
            <w:r w:rsidRPr="002F5756">
              <w:rPr>
                <w:spacing w:val="1"/>
                <w:sz w:val="18"/>
                <w:szCs w:val="18"/>
              </w:rPr>
              <w:t>ро</w:t>
            </w:r>
            <w:r w:rsidRPr="002F5756">
              <w:rPr>
                <w:spacing w:val="-1"/>
                <w:sz w:val="18"/>
                <w:szCs w:val="18"/>
              </w:rPr>
              <w:t>ц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spacing w:val="1"/>
                <w:sz w:val="18"/>
                <w:szCs w:val="18"/>
              </w:rPr>
              <w:t>н</w:t>
            </w:r>
            <w:r w:rsidRPr="002F5756">
              <w:rPr>
                <w:spacing w:val="-1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ах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22" w:lineRule="exact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в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1"/>
              <w:ind w:left="128" w:right="117"/>
              <w:jc w:val="center"/>
              <w:rPr>
                <w:sz w:val="18"/>
                <w:szCs w:val="18"/>
              </w:rPr>
            </w:pPr>
            <w:r w:rsidRPr="002F5756">
              <w:rPr>
                <w:spacing w:val="-8"/>
                <w:sz w:val="18"/>
                <w:szCs w:val="18"/>
              </w:rPr>
              <w:t>а</w:t>
            </w:r>
            <w:r w:rsidRPr="002F5756">
              <w:rPr>
                <w:spacing w:val="-9"/>
                <w:sz w:val="18"/>
                <w:szCs w:val="18"/>
              </w:rPr>
              <w:t>б</w:t>
            </w:r>
            <w:r w:rsidRPr="002F5756">
              <w:rPr>
                <w:spacing w:val="-8"/>
                <w:sz w:val="18"/>
                <w:szCs w:val="18"/>
              </w:rPr>
              <w:t>с</w:t>
            </w:r>
            <w:r w:rsidRPr="002F5756">
              <w:rPr>
                <w:spacing w:val="-7"/>
                <w:sz w:val="18"/>
                <w:szCs w:val="18"/>
              </w:rPr>
              <w:t>о</w:t>
            </w:r>
            <w:r w:rsidRPr="002F5756">
              <w:rPr>
                <w:spacing w:val="-10"/>
                <w:sz w:val="18"/>
                <w:szCs w:val="18"/>
              </w:rPr>
              <w:t>л</w:t>
            </w:r>
            <w:r w:rsidRPr="002F5756">
              <w:rPr>
                <w:spacing w:val="-9"/>
                <w:sz w:val="18"/>
                <w:szCs w:val="18"/>
              </w:rPr>
              <w:t>ю</w:t>
            </w:r>
            <w:r w:rsidRPr="002F5756">
              <w:rPr>
                <w:spacing w:val="-10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z w:val="18"/>
                <w:szCs w:val="18"/>
              </w:rPr>
              <w:t>ых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п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pacing w:val="-1"/>
                <w:sz w:val="18"/>
                <w:szCs w:val="18"/>
              </w:rPr>
              <w:t>к</w:t>
            </w:r>
            <w:r w:rsidRPr="002F5756">
              <w:rPr>
                <w:sz w:val="18"/>
                <w:szCs w:val="18"/>
              </w:rPr>
              <w:t>аза-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spacing w:val="-1"/>
                <w:sz w:val="18"/>
                <w:szCs w:val="18"/>
              </w:rPr>
              <w:t>л</w:t>
            </w:r>
            <w:r w:rsidRPr="002F5756">
              <w:rPr>
                <w:spacing w:val="1"/>
                <w:sz w:val="18"/>
                <w:szCs w:val="18"/>
              </w:rPr>
              <w:t>я</w:t>
            </w:r>
            <w:r w:rsidRPr="002F5756">
              <w:rPr>
                <w:sz w:val="18"/>
                <w:szCs w:val="18"/>
              </w:rPr>
              <w:t>х</w:t>
            </w:r>
          </w:p>
        </w:tc>
      </w:tr>
      <w:tr w:rsidR="000622A1" w:rsidTr="002F5756">
        <w:trPr>
          <w:trHeight w:hRule="exact" w:val="115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1"/>
              <w:ind w:left="128" w:right="117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1"/>
              <w:ind w:left="128" w:right="117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1"/>
              <w:ind w:left="128" w:right="117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1"/>
              <w:ind w:left="128" w:right="117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1"/>
              <w:ind w:left="128" w:right="117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1"/>
              <w:ind w:left="128" w:right="117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1"/>
              <w:ind w:left="128" w:right="11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3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ind w:left="291" w:right="218" w:hanging="77"/>
              <w:rPr>
                <w:sz w:val="20"/>
                <w:szCs w:val="20"/>
              </w:rPr>
            </w:pP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ова-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ние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ind w:left="179" w:right="183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20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ind w:left="107" w:firstLine="14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  <w:hyperlink r:id="rId7" w:history="1">
              <w:r>
                <w:rPr>
                  <w:w w:val="99"/>
                  <w:sz w:val="20"/>
                  <w:szCs w:val="20"/>
                </w:rPr>
                <w:t xml:space="preserve"> </w:t>
              </w:r>
              <w:r>
                <w:rPr>
                  <w:spacing w:val="-13"/>
                  <w:sz w:val="20"/>
                  <w:szCs w:val="20"/>
                </w:rPr>
                <w:t>О</w:t>
              </w:r>
              <w:r>
                <w:rPr>
                  <w:spacing w:val="-14"/>
                  <w:sz w:val="20"/>
                  <w:szCs w:val="20"/>
                </w:rPr>
                <w:t>К</w:t>
              </w:r>
              <w:r>
                <w:rPr>
                  <w:spacing w:val="-13"/>
                  <w:sz w:val="20"/>
                  <w:szCs w:val="20"/>
                </w:rPr>
                <w:t>Е</w:t>
              </w:r>
              <w:r>
                <w:rPr>
                  <w:sz w:val="20"/>
                  <w:szCs w:val="20"/>
                </w:rPr>
                <w:t>И</w:t>
              </w:r>
            </w:hyperlink>
          </w:p>
          <w:p w:rsidR="000622A1" w:rsidRDefault="000622A1" w:rsidP="00AC3ECD">
            <w:pPr>
              <w:pStyle w:val="TableParagraph"/>
              <w:kinsoku w:val="0"/>
              <w:overflowPunct w:val="0"/>
              <w:ind w:left="191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left="191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left="191"/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left="191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left="191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left="191"/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left="191"/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left="191"/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left="191"/>
            </w:pPr>
          </w:p>
        </w:tc>
      </w:tr>
      <w:tr w:rsidR="000622A1" w:rsidTr="002F5756">
        <w:trPr>
          <w:trHeight w:hRule="exact" w:val="24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4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1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373" w:right="376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373" w:right="376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373" w:right="377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372" w:right="376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372" w:right="376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4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284" w:right="285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324" w:right="322"/>
              <w:jc w:val="center"/>
            </w:pPr>
            <w:r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324" w:right="322"/>
              <w:jc w:val="center"/>
            </w:pPr>
            <w:r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4" w:right="2"/>
              <w:jc w:val="center"/>
            </w:pPr>
            <w:r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4" w:right="2"/>
              <w:jc w:val="center"/>
            </w:pPr>
            <w:r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jc w:val="center"/>
            </w:pPr>
            <w:r>
              <w:rPr>
                <w:spacing w:val="1"/>
                <w:sz w:val="20"/>
                <w:szCs w:val="20"/>
              </w:rPr>
              <w:t>14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413" w:right="413"/>
              <w:jc w:val="center"/>
            </w:pPr>
            <w:r>
              <w:rPr>
                <w:spacing w:val="1"/>
                <w:sz w:val="20"/>
                <w:szCs w:val="20"/>
              </w:rPr>
              <w:t>15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1"/>
              <w:jc w:val="center"/>
            </w:pP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367" w:right="365"/>
              <w:jc w:val="center"/>
            </w:pPr>
            <w:r>
              <w:rPr>
                <w:spacing w:val="1"/>
                <w:sz w:val="20"/>
                <w:szCs w:val="20"/>
              </w:rPr>
              <w:t>17</w:t>
            </w:r>
          </w:p>
        </w:tc>
      </w:tr>
      <w:tr w:rsidR="00E02A33" w:rsidTr="002F5756">
        <w:trPr>
          <w:trHeight w:hRule="exact" w:val="14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Default="00E02A33" w:rsidP="00E02A33">
            <w:r>
              <w:rPr>
                <w:sz w:val="16"/>
                <w:szCs w:val="16"/>
              </w:rPr>
              <w:t>949916О.99.0.ББ78АА00000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Pr="00AD2410" w:rsidRDefault="00E02A33" w:rsidP="00E02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Default="00E02A33" w:rsidP="00AC3EC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Default="00E02A33" w:rsidP="00AC3EC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Pr="00330F93" w:rsidRDefault="00E02A33" w:rsidP="00AC3ECD">
            <w:pPr>
              <w:rPr>
                <w:sz w:val="16"/>
                <w:szCs w:val="16"/>
              </w:rPr>
            </w:pPr>
            <w:r w:rsidRPr="007601DE">
              <w:rPr>
                <w:b/>
                <w:sz w:val="16"/>
                <w:szCs w:val="16"/>
              </w:rPr>
              <w:t xml:space="preserve">В </w:t>
            </w:r>
            <w:r w:rsidRPr="00330F93">
              <w:rPr>
                <w:sz w:val="16"/>
                <w:szCs w:val="16"/>
              </w:rPr>
              <w:t>стационарных условиях</w:t>
            </w:r>
          </w:p>
          <w:p w:rsidR="00E02A33" w:rsidRDefault="00E02A33" w:rsidP="00AC3EC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Default="00E02A33" w:rsidP="00AC3EC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Pr="00330F93" w:rsidRDefault="00E02A33" w:rsidP="00AC3ECD">
            <w:pPr>
              <w:rPr>
                <w:sz w:val="16"/>
                <w:szCs w:val="16"/>
              </w:rPr>
            </w:pPr>
            <w:r w:rsidRPr="00330F93">
              <w:rPr>
                <w:sz w:val="16"/>
                <w:szCs w:val="16"/>
              </w:rPr>
              <w:t>Количество посещений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Pr="00200727" w:rsidRDefault="00E02A33" w:rsidP="00AC3E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Pr="0007398B" w:rsidRDefault="00E02A33" w:rsidP="00AC3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Pr="0007398B" w:rsidRDefault="008F55E9" w:rsidP="00AC3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Pr="0007398B" w:rsidRDefault="008F55E9" w:rsidP="00AC3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Pr="0007398B" w:rsidRDefault="008F55E9" w:rsidP="00AC3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Pr="00200727" w:rsidRDefault="00E02A33" w:rsidP="00AC3ECD">
            <w:pPr>
              <w:rPr>
                <w:sz w:val="16"/>
                <w:szCs w:val="16"/>
              </w:rPr>
            </w:pPr>
            <w:r w:rsidRPr="00200727">
              <w:rPr>
                <w:sz w:val="16"/>
                <w:szCs w:val="16"/>
              </w:rPr>
              <w:t>бесплатно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Pr="00200727" w:rsidRDefault="00E02A33" w:rsidP="00AC3ECD">
            <w:pPr>
              <w:rPr>
                <w:sz w:val="16"/>
                <w:szCs w:val="16"/>
              </w:rPr>
            </w:pPr>
            <w:r w:rsidRPr="00200727">
              <w:rPr>
                <w:sz w:val="16"/>
                <w:szCs w:val="16"/>
              </w:rPr>
              <w:t>бесплатно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Pr="00200727" w:rsidRDefault="00E02A33" w:rsidP="00AC3ECD">
            <w:pPr>
              <w:rPr>
                <w:sz w:val="16"/>
                <w:szCs w:val="16"/>
              </w:rPr>
            </w:pPr>
            <w:r w:rsidRPr="00200727">
              <w:rPr>
                <w:sz w:val="16"/>
                <w:szCs w:val="16"/>
              </w:rPr>
              <w:t>бесплатно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Pr="00D06BC7" w:rsidRDefault="00E02A33" w:rsidP="00AC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3" w:rsidRPr="00D06BC7" w:rsidRDefault="00E02A33" w:rsidP="00AC3ECD">
            <w:pPr>
              <w:jc w:val="center"/>
              <w:rPr>
                <w:sz w:val="18"/>
                <w:szCs w:val="18"/>
              </w:rPr>
            </w:pPr>
          </w:p>
        </w:tc>
      </w:tr>
      <w:tr w:rsidR="00BE3A1E" w:rsidRPr="00BE3A1E" w:rsidTr="00BE3A1E">
        <w:trPr>
          <w:trHeight w:hRule="exact" w:val="9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2922D1" w:rsidP="00BE3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900400О.99.0.ББ84АА00001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BE3A1E">
            <w:pPr>
              <w:rPr>
                <w:sz w:val="16"/>
                <w:szCs w:val="16"/>
              </w:rPr>
            </w:pPr>
            <w:r w:rsidRPr="00BE3A1E">
              <w:rPr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  <w:r w:rsidRPr="00BE3A1E">
              <w:rPr>
                <w:b/>
                <w:sz w:val="16"/>
                <w:szCs w:val="16"/>
              </w:rPr>
              <w:t>На территории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  <w:r w:rsidRPr="00BE3A1E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Человеко- день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DD7605" w:rsidRDefault="00C74DA8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DD7605" w:rsidRDefault="00C74DA8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DD7605" w:rsidRDefault="00C74DA8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200727" w:rsidRDefault="00BE3A1E" w:rsidP="00BE3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200727" w:rsidRDefault="00BE3A1E" w:rsidP="00BE3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Default="00BE3A1E" w:rsidP="00BE3A1E"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DD7605" w:rsidRDefault="00BE3A1E" w:rsidP="00BE3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DD7605" w:rsidRDefault="00BE3A1E" w:rsidP="00BE3A1E">
            <w:pPr>
              <w:jc w:val="center"/>
              <w:rPr>
                <w:sz w:val="20"/>
                <w:szCs w:val="20"/>
              </w:rPr>
            </w:pPr>
          </w:p>
        </w:tc>
      </w:tr>
      <w:tr w:rsidR="00BE3A1E" w:rsidRPr="00BE3A1E" w:rsidTr="00BE3A1E">
        <w:trPr>
          <w:trHeight w:hRule="exact" w:val="114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BE3A1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BE3A1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07398B" w:rsidRDefault="00C74DA8" w:rsidP="00BE3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07398B" w:rsidRDefault="00C74DA8" w:rsidP="00BE3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07398B" w:rsidRDefault="00C74DA8" w:rsidP="00BE3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200727" w:rsidRDefault="00BE3A1E" w:rsidP="00BE3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200727" w:rsidRDefault="00BE3A1E" w:rsidP="00BE3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Default="00BE3A1E" w:rsidP="00BE3A1E"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D06BC7" w:rsidRDefault="00BE3A1E" w:rsidP="00BE3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D06BC7" w:rsidRDefault="00BE3A1E" w:rsidP="00BE3A1E">
            <w:pPr>
              <w:jc w:val="center"/>
              <w:rPr>
                <w:sz w:val="18"/>
                <w:szCs w:val="18"/>
              </w:rPr>
            </w:pPr>
          </w:p>
        </w:tc>
      </w:tr>
      <w:tr w:rsidR="00BE3A1E" w:rsidRPr="00BE3A1E" w:rsidTr="00BE3A1E">
        <w:trPr>
          <w:trHeight w:hRule="exact" w:val="11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BE3A1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BE3A1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  <w:r w:rsidRPr="00BE3A1E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BE3A1E" w:rsidRDefault="00BE3A1E" w:rsidP="00AC3E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DD7605" w:rsidRDefault="00C74DA8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DD7605" w:rsidRDefault="00C74DA8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DD7605" w:rsidRDefault="00C74DA8" w:rsidP="00BE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200727" w:rsidRDefault="00BE3A1E" w:rsidP="00BE3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200727" w:rsidRDefault="00BE3A1E" w:rsidP="00BE3A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Default="00BE3A1E" w:rsidP="00BE3A1E"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DD7605" w:rsidRDefault="00BE3A1E" w:rsidP="00BE3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1E" w:rsidRPr="00DD7605" w:rsidRDefault="00BE3A1E" w:rsidP="00977457">
            <w:pPr>
              <w:jc w:val="center"/>
              <w:rPr>
                <w:sz w:val="20"/>
                <w:szCs w:val="20"/>
              </w:rPr>
            </w:pPr>
          </w:p>
        </w:tc>
      </w:tr>
      <w:tr w:rsidR="00C306D4" w:rsidRPr="00BE3A1E" w:rsidTr="00BE3A1E">
        <w:trPr>
          <w:trHeight w:hRule="exact" w:val="90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BE3A1E" w:rsidRDefault="00C306D4" w:rsidP="00BE3A1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BE3A1E" w:rsidRDefault="00C306D4" w:rsidP="00BE3A1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BE3A1E" w:rsidRDefault="00C306D4" w:rsidP="00AC3EC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BE3A1E" w:rsidRDefault="00C306D4" w:rsidP="00AC3E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BE3A1E" w:rsidRDefault="00C306D4" w:rsidP="00AC3ECD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BE3A1E" w:rsidRDefault="00C306D4" w:rsidP="00AC3EC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BE3A1E" w:rsidRDefault="00C306D4" w:rsidP="00AC3ECD">
            <w:pPr>
              <w:rPr>
                <w:sz w:val="16"/>
                <w:szCs w:val="16"/>
              </w:rPr>
            </w:pPr>
            <w:r w:rsidRPr="00BE3A1E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BE3A1E" w:rsidRDefault="00C306D4" w:rsidP="00AC3E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BE3A1E" w:rsidRDefault="00C306D4" w:rsidP="00AC3E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DD7605" w:rsidRDefault="002914FB" w:rsidP="00E53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DD7605" w:rsidRDefault="002914FB" w:rsidP="00E53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DD7605" w:rsidRDefault="002914FB" w:rsidP="00E53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200727" w:rsidRDefault="00C306D4" w:rsidP="00E5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200727" w:rsidRDefault="00C306D4" w:rsidP="00E5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Default="00C306D4" w:rsidP="00E53DB1"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DD7605" w:rsidRDefault="00C306D4" w:rsidP="00E53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6D4" w:rsidRPr="00DD7605" w:rsidRDefault="00C306D4" w:rsidP="00E53D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22A1" w:rsidRDefault="000622A1" w:rsidP="002F5756">
      <w:pPr>
        <w:tabs>
          <w:tab w:val="left" w:pos="1585"/>
        </w:tabs>
        <w:kinsoku w:val="0"/>
        <w:overflowPunct w:val="0"/>
        <w:rPr>
          <w:sz w:val="22"/>
          <w:szCs w:val="22"/>
        </w:rPr>
      </w:pPr>
    </w:p>
    <w:p w:rsidR="000622A1" w:rsidRPr="00AC3ECD" w:rsidRDefault="000622A1" w:rsidP="002F5756">
      <w:pPr>
        <w:tabs>
          <w:tab w:val="left" w:pos="1585"/>
        </w:tabs>
        <w:kinsoku w:val="0"/>
        <w:overflowPunct w:val="0"/>
        <w:rPr>
          <w:b/>
          <w:sz w:val="22"/>
          <w:szCs w:val="22"/>
        </w:rPr>
      </w:pPr>
      <w:r>
        <w:rPr>
          <w:sz w:val="22"/>
          <w:szCs w:val="22"/>
        </w:rPr>
        <w:t xml:space="preserve">    4.</w:t>
      </w:r>
      <w:r w:rsidRPr="00AC3ECD">
        <w:rPr>
          <w:b/>
          <w:spacing w:val="-2"/>
          <w:sz w:val="22"/>
          <w:szCs w:val="22"/>
        </w:rPr>
        <w:t>Н</w:t>
      </w:r>
      <w:r w:rsidRPr="00AC3ECD">
        <w:rPr>
          <w:b/>
          <w:sz w:val="22"/>
          <w:szCs w:val="22"/>
        </w:rPr>
        <w:t>орма</w:t>
      </w:r>
      <w:r w:rsidRPr="00AC3ECD">
        <w:rPr>
          <w:b/>
          <w:spacing w:val="-1"/>
          <w:sz w:val="22"/>
          <w:szCs w:val="22"/>
        </w:rPr>
        <w:t>т</w:t>
      </w:r>
      <w:r w:rsidRPr="00AC3ECD">
        <w:rPr>
          <w:b/>
          <w:sz w:val="22"/>
          <w:szCs w:val="22"/>
        </w:rPr>
        <w:t>и</w:t>
      </w:r>
      <w:r w:rsidRPr="00AC3ECD">
        <w:rPr>
          <w:b/>
          <w:spacing w:val="-2"/>
          <w:sz w:val="22"/>
          <w:szCs w:val="22"/>
        </w:rPr>
        <w:t>в</w:t>
      </w:r>
      <w:r w:rsidRPr="00AC3ECD">
        <w:rPr>
          <w:b/>
          <w:sz w:val="22"/>
          <w:szCs w:val="22"/>
        </w:rPr>
        <w:t>ные  пра</w:t>
      </w:r>
      <w:r w:rsidRPr="00AC3ECD">
        <w:rPr>
          <w:b/>
          <w:spacing w:val="-1"/>
          <w:sz w:val="22"/>
          <w:szCs w:val="22"/>
        </w:rPr>
        <w:t>в</w:t>
      </w:r>
      <w:r w:rsidRPr="00AC3ECD">
        <w:rPr>
          <w:b/>
          <w:sz w:val="22"/>
          <w:szCs w:val="22"/>
        </w:rPr>
        <w:t>о</w:t>
      </w:r>
      <w:r w:rsidRPr="00AC3ECD">
        <w:rPr>
          <w:b/>
          <w:spacing w:val="-2"/>
          <w:sz w:val="22"/>
          <w:szCs w:val="22"/>
        </w:rPr>
        <w:t>вы</w:t>
      </w:r>
      <w:r w:rsidRPr="00AC3ECD">
        <w:rPr>
          <w:b/>
          <w:sz w:val="22"/>
          <w:szCs w:val="22"/>
        </w:rPr>
        <w:t>е</w:t>
      </w:r>
      <w:r w:rsidRPr="00AC3ECD">
        <w:rPr>
          <w:b/>
          <w:spacing w:val="54"/>
          <w:sz w:val="22"/>
          <w:szCs w:val="22"/>
        </w:rPr>
        <w:t xml:space="preserve"> </w:t>
      </w:r>
      <w:r w:rsidRPr="00AC3ECD">
        <w:rPr>
          <w:b/>
          <w:sz w:val="22"/>
          <w:szCs w:val="22"/>
        </w:rPr>
        <w:t xml:space="preserve">акты, </w:t>
      </w:r>
      <w:r w:rsidRPr="00AC3ECD">
        <w:rPr>
          <w:b/>
          <w:spacing w:val="-3"/>
          <w:sz w:val="22"/>
          <w:szCs w:val="22"/>
        </w:rPr>
        <w:t>у</w:t>
      </w:r>
      <w:r w:rsidRPr="00AC3ECD">
        <w:rPr>
          <w:b/>
          <w:sz w:val="22"/>
          <w:szCs w:val="22"/>
        </w:rPr>
        <w:t>стана</w:t>
      </w:r>
      <w:r w:rsidRPr="00AC3ECD">
        <w:rPr>
          <w:b/>
          <w:spacing w:val="-1"/>
          <w:sz w:val="22"/>
          <w:szCs w:val="22"/>
        </w:rPr>
        <w:t>в</w:t>
      </w:r>
      <w:r w:rsidRPr="00AC3ECD">
        <w:rPr>
          <w:b/>
          <w:sz w:val="22"/>
          <w:szCs w:val="22"/>
        </w:rPr>
        <w:t>ли</w:t>
      </w:r>
      <w:r w:rsidRPr="00AC3ECD">
        <w:rPr>
          <w:b/>
          <w:spacing w:val="-2"/>
          <w:sz w:val="22"/>
          <w:szCs w:val="22"/>
        </w:rPr>
        <w:t>ва</w:t>
      </w:r>
      <w:r w:rsidRPr="00AC3ECD">
        <w:rPr>
          <w:b/>
          <w:sz w:val="22"/>
          <w:szCs w:val="22"/>
        </w:rPr>
        <w:t>ющие</w:t>
      </w:r>
      <w:r w:rsidRPr="00AC3ECD">
        <w:rPr>
          <w:b/>
          <w:spacing w:val="-2"/>
          <w:sz w:val="22"/>
          <w:szCs w:val="22"/>
        </w:rPr>
        <w:t xml:space="preserve"> </w:t>
      </w:r>
      <w:r w:rsidRPr="00AC3ECD">
        <w:rPr>
          <w:b/>
          <w:spacing w:val="-3"/>
          <w:sz w:val="22"/>
          <w:szCs w:val="22"/>
        </w:rPr>
        <w:t>р</w:t>
      </w:r>
      <w:r w:rsidRPr="00AC3ECD">
        <w:rPr>
          <w:b/>
          <w:sz w:val="22"/>
          <w:szCs w:val="22"/>
        </w:rPr>
        <w:t>аз</w:t>
      </w:r>
      <w:r w:rsidRPr="00AC3ECD">
        <w:rPr>
          <w:b/>
          <w:spacing w:val="-2"/>
          <w:sz w:val="22"/>
          <w:szCs w:val="22"/>
        </w:rPr>
        <w:t>м</w:t>
      </w:r>
      <w:r w:rsidRPr="00AC3ECD">
        <w:rPr>
          <w:b/>
          <w:sz w:val="22"/>
          <w:szCs w:val="22"/>
        </w:rPr>
        <w:t>ер платы</w:t>
      </w:r>
      <w:r w:rsidRPr="00AC3ECD">
        <w:rPr>
          <w:b/>
          <w:spacing w:val="-2"/>
          <w:sz w:val="22"/>
          <w:szCs w:val="22"/>
        </w:rPr>
        <w:t xml:space="preserve"> </w:t>
      </w:r>
      <w:r w:rsidRPr="00AC3ECD">
        <w:rPr>
          <w:b/>
          <w:sz w:val="22"/>
          <w:szCs w:val="22"/>
        </w:rPr>
        <w:t>(це</w:t>
      </w:r>
      <w:r w:rsidRPr="00AC3ECD">
        <w:rPr>
          <w:b/>
          <w:spacing w:val="-1"/>
          <w:sz w:val="22"/>
          <w:szCs w:val="22"/>
        </w:rPr>
        <w:t>н</w:t>
      </w:r>
      <w:r w:rsidRPr="00AC3ECD">
        <w:rPr>
          <w:b/>
          <w:spacing w:val="-3"/>
          <w:sz w:val="22"/>
          <w:szCs w:val="22"/>
        </w:rPr>
        <w:t>у</w:t>
      </w:r>
      <w:r w:rsidRPr="00AC3ECD">
        <w:rPr>
          <w:b/>
          <w:sz w:val="22"/>
          <w:szCs w:val="22"/>
        </w:rPr>
        <w:t>, тар</w:t>
      </w:r>
      <w:r w:rsidRPr="00AC3ECD">
        <w:rPr>
          <w:b/>
          <w:spacing w:val="-4"/>
          <w:sz w:val="22"/>
          <w:szCs w:val="22"/>
        </w:rPr>
        <w:t>и</w:t>
      </w:r>
      <w:r w:rsidRPr="00AC3ECD">
        <w:rPr>
          <w:b/>
          <w:spacing w:val="-2"/>
          <w:sz w:val="22"/>
          <w:szCs w:val="22"/>
        </w:rPr>
        <w:t>ф</w:t>
      </w:r>
      <w:r w:rsidRPr="00AC3ECD">
        <w:rPr>
          <w:b/>
          <w:sz w:val="22"/>
          <w:szCs w:val="22"/>
        </w:rPr>
        <w:t>) либо п</w:t>
      </w:r>
      <w:r w:rsidRPr="00AC3ECD">
        <w:rPr>
          <w:b/>
          <w:spacing w:val="-3"/>
          <w:sz w:val="22"/>
          <w:szCs w:val="22"/>
        </w:rPr>
        <w:t>о</w:t>
      </w:r>
      <w:r w:rsidRPr="00AC3ECD">
        <w:rPr>
          <w:b/>
          <w:sz w:val="22"/>
          <w:szCs w:val="22"/>
        </w:rPr>
        <w:t>р</w:t>
      </w:r>
      <w:r w:rsidRPr="00AC3ECD">
        <w:rPr>
          <w:b/>
          <w:spacing w:val="-1"/>
          <w:sz w:val="22"/>
          <w:szCs w:val="22"/>
        </w:rPr>
        <w:t>я</w:t>
      </w:r>
      <w:r w:rsidRPr="00AC3ECD">
        <w:rPr>
          <w:b/>
          <w:sz w:val="22"/>
          <w:szCs w:val="22"/>
        </w:rPr>
        <w:t>док</w:t>
      </w:r>
      <w:r w:rsidRPr="00AC3ECD">
        <w:rPr>
          <w:b/>
          <w:spacing w:val="-2"/>
          <w:sz w:val="22"/>
          <w:szCs w:val="22"/>
        </w:rPr>
        <w:t xml:space="preserve"> </w:t>
      </w:r>
      <w:r w:rsidRPr="00AC3ECD">
        <w:rPr>
          <w:b/>
          <w:sz w:val="22"/>
          <w:szCs w:val="22"/>
        </w:rPr>
        <w:t>ее</w:t>
      </w:r>
      <w:r w:rsidRPr="00AC3ECD">
        <w:rPr>
          <w:b/>
          <w:spacing w:val="-2"/>
          <w:sz w:val="22"/>
          <w:szCs w:val="22"/>
        </w:rPr>
        <w:t xml:space="preserve"> </w:t>
      </w:r>
      <w:r w:rsidRPr="00AC3ECD">
        <w:rPr>
          <w:b/>
          <w:sz w:val="22"/>
          <w:szCs w:val="22"/>
        </w:rPr>
        <w:t>(е</w:t>
      </w:r>
      <w:r w:rsidRPr="00AC3ECD">
        <w:rPr>
          <w:b/>
          <w:spacing w:val="-2"/>
          <w:sz w:val="22"/>
          <w:szCs w:val="22"/>
        </w:rPr>
        <w:t>г</w:t>
      </w:r>
      <w:r w:rsidRPr="00AC3ECD">
        <w:rPr>
          <w:b/>
          <w:sz w:val="22"/>
          <w:szCs w:val="22"/>
        </w:rPr>
        <w:t xml:space="preserve">о) </w:t>
      </w:r>
      <w:r w:rsidRPr="00AC3ECD">
        <w:rPr>
          <w:b/>
          <w:spacing w:val="-3"/>
          <w:sz w:val="22"/>
          <w:szCs w:val="22"/>
        </w:rPr>
        <w:t>у</w:t>
      </w:r>
      <w:r w:rsidRPr="00AC3ECD">
        <w:rPr>
          <w:b/>
          <w:spacing w:val="-2"/>
          <w:sz w:val="22"/>
          <w:szCs w:val="22"/>
        </w:rPr>
        <w:t>с</w:t>
      </w:r>
      <w:r w:rsidRPr="00AC3ECD">
        <w:rPr>
          <w:b/>
          <w:sz w:val="22"/>
          <w:szCs w:val="22"/>
        </w:rPr>
        <w:t>тано</w:t>
      </w:r>
      <w:r w:rsidRPr="00AC3ECD">
        <w:rPr>
          <w:b/>
          <w:spacing w:val="-2"/>
          <w:sz w:val="22"/>
          <w:szCs w:val="22"/>
        </w:rPr>
        <w:t>в</w:t>
      </w:r>
      <w:r w:rsidRPr="00AC3ECD">
        <w:rPr>
          <w:b/>
          <w:sz w:val="22"/>
          <w:szCs w:val="22"/>
        </w:rPr>
        <w:t>ления</w:t>
      </w:r>
    </w:p>
    <w:p w:rsidR="000622A1" w:rsidRPr="00AC3ECD" w:rsidRDefault="000622A1" w:rsidP="00ED0498">
      <w:pPr>
        <w:kinsoku w:val="0"/>
        <w:overflowPunct w:val="0"/>
        <w:spacing w:before="5" w:line="160" w:lineRule="exact"/>
        <w:rPr>
          <w:b/>
          <w:sz w:val="16"/>
          <w:szCs w:val="1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3222"/>
        <w:gridCol w:w="3221"/>
        <w:gridCol w:w="3221"/>
        <w:gridCol w:w="3032"/>
      </w:tblGrid>
      <w:tr w:rsidR="000622A1" w:rsidTr="00AC3ECD">
        <w:trPr>
          <w:trHeight w:hRule="exact" w:val="240"/>
        </w:trPr>
        <w:tc>
          <w:tcPr>
            <w:tcW w:w="15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3"/>
              <w:jc w:val="center"/>
            </w:pPr>
            <w:r>
              <w:rPr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орм</w:t>
            </w:r>
            <w:r>
              <w:rPr>
                <w:sz w:val="20"/>
                <w:szCs w:val="20"/>
              </w:rPr>
              <w:t>ат</w:t>
            </w:r>
            <w:r>
              <w:rPr>
                <w:spacing w:val="-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2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ав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3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акт</w:t>
            </w:r>
          </w:p>
        </w:tc>
      </w:tr>
      <w:tr w:rsidR="000622A1" w:rsidTr="00AC3ECD">
        <w:trPr>
          <w:trHeight w:hRule="exact" w:val="242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3"/>
              <w:jc w:val="center"/>
            </w:pPr>
            <w:r>
              <w:rPr>
                <w:sz w:val="20"/>
                <w:szCs w:val="20"/>
              </w:rPr>
              <w:t>в</w:t>
            </w:r>
            <w:r>
              <w:rPr>
                <w:spacing w:val="-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853"/>
            </w:pP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pacing w:val="2"/>
                <w:sz w:val="20"/>
                <w:szCs w:val="20"/>
              </w:rPr>
              <w:t>ш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ор</w:t>
            </w:r>
            <w:r>
              <w:rPr>
                <w:sz w:val="20"/>
                <w:szCs w:val="20"/>
              </w:rPr>
              <w:t>ган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4"/>
              <w:jc w:val="center"/>
            </w:pPr>
            <w:r>
              <w:rPr>
                <w:sz w:val="20"/>
                <w:szCs w:val="20"/>
              </w:rPr>
              <w:t>Да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1"/>
              <w:jc w:val="center"/>
            </w:pP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>ер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904"/>
            </w:pP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</w:p>
        </w:tc>
      </w:tr>
      <w:tr w:rsidR="000622A1" w:rsidTr="00AC3ECD">
        <w:trPr>
          <w:trHeight w:hRule="exact" w:val="24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1535" w:right="1535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1535" w:right="1535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0622A1" w:rsidTr="00113AAA">
        <w:trPr>
          <w:trHeight w:hRule="exact" w:val="119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C53815" w:rsidRDefault="000622A1" w:rsidP="00AC3ECD">
            <w:pPr>
              <w:rPr>
                <w:color w:val="FF0000"/>
              </w:rPr>
            </w:pPr>
          </w:p>
          <w:p w:rsidR="00113AAA" w:rsidRPr="00C53815" w:rsidRDefault="00113AAA" w:rsidP="00AC3ECD">
            <w:pPr>
              <w:rPr>
                <w:color w:val="FF0000"/>
              </w:rPr>
            </w:pPr>
            <w:r w:rsidRPr="00C53815">
              <w:rPr>
                <w:color w:val="FF0000"/>
              </w:rPr>
              <w:t>Приказ</w:t>
            </w:r>
          </w:p>
          <w:p w:rsidR="00113AAA" w:rsidRPr="00C53815" w:rsidRDefault="00113AAA" w:rsidP="00AC3ECD">
            <w:pPr>
              <w:rPr>
                <w:color w:val="FF0000"/>
              </w:rPr>
            </w:pPr>
          </w:p>
          <w:p w:rsidR="00113AAA" w:rsidRPr="00C53815" w:rsidRDefault="00113AAA" w:rsidP="00AC3ECD">
            <w:pPr>
              <w:rPr>
                <w:color w:val="FF0000"/>
              </w:rPr>
            </w:pPr>
          </w:p>
          <w:p w:rsidR="00113AAA" w:rsidRPr="00C53815" w:rsidRDefault="00113AAA" w:rsidP="00AC3ECD">
            <w:pPr>
              <w:rPr>
                <w:color w:val="FF0000"/>
              </w:rPr>
            </w:pPr>
          </w:p>
          <w:p w:rsidR="00113AAA" w:rsidRPr="00C53815" w:rsidRDefault="00113AAA" w:rsidP="00AC3ECD">
            <w:pPr>
              <w:rPr>
                <w:color w:val="FF0000"/>
              </w:rPr>
            </w:pPr>
          </w:p>
          <w:p w:rsidR="00113AAA" w:rsidRPr="00C53815" w:rsidRDefault="00113AAA" w:rsidP="00AC3ECD">
            <w:pPr>
              <w:rPr>
                <w:color w:val="FF0000"/>
              </w:rPr>
            </w:pPr>
          </w:p>
          <w:p w:rsidR="00113AAA" w:rsidRPr="00C53815" w:rsidRDefault="00113AAA" w:rsidP="00AC3ECD">
            <w:pPr>
              <w:rPr>
                <w:color w:val="FF0000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C53815" w:rsidRDefault="00113AAA" w:rsidP="00813A0D">
            <w:pPr>
              <w:rPr>
                <w:color w:val="FF0000"/>
              </w:rPr>
            </w:pPr>
            <w:r w:rsidRPr="00C53815">
              <w:rPr>
                <w:color w:val="FF0000"/>
              </w:rPr>
              <w:t>Муниципальное</w:t>
            </w:r>
            <w:r w:rsidR="00740C30" w:rsidRPr="00C53815">
              <w:rPr>
                <w:color w:val="FF0000"/>
              </w:rPr>
              <w:t xml:space="preserve"> бюджетное </w:t>
            </w:r>
            <w:r w:rsidRPr="00C53815">
              <w:rPr>
                <w:color w:val="FF0000"/>
              </w:rPr>
              <w:t xml:space="preserve"> учреждение культуры « </w:t>
            </w:r>
            <w:r w:rsidR="00813A0D" w:rsidRPr="00C53815">
              <w:rPr>
                <w:color w:val="FF0000"/>
              </w:rPr>
              <w:t xml:space="preserve">Большехуторский </w:t>
            </w:r>
            <w:r w:rsidR="00740C30" w:rsidRPr="00C53815">
              <w:rPr>
                <w:color w:val="FF0000"/>
              </w:rPr>
              <w:t xml:space="preserve"> </w:t>
            </w:r>
            <w:r w:rsidRPr="00C53815">
              <w:rPr>
                <w:color w:val="FF0000"/>
              </w:rPr>
              <w:t xml:space="preserve"> библиотечно- досуговый центр»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6C59EC" w:rsidP="00AC3ECD">
            <w:r>
              <w:t xml:space="preserve">                 27.03.2019 г.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6C59EC" w:rsidP="00113AAA">
            <w:pPr>
              <w:jc w:val="center"/>
            </w:pPr>
            <w:r>
              <w:t>№ 05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/>
          <w:p w:rsidR="00113AAA" w:rsidRDefault="006C59EC" w:rsidP="00AC3ECD">
            <w:r>
              <w:t>Об утверждении Положения о платных услугах.</w:t>
            </w:r>
          </w:p>
          <w:p w:rsidR="00113AAA" w:rsidRDefault="00113AAA" w:rsidP="00AC3ECD"/>
        </w:tc>
      </w:tr>
      <w:tr w:rsidR="00113AAA" w:rsidTr="00113AAA">
        <w:trPr>
          <w:trHeight w:hRule="exact" w:val="1555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AAA" w:rsidRPr="00C53815" w:rsidRDefault="00113AAA" w:rsidP="00AC3ECD">
            <w:pPr>
              <w:rPr>
                <w:color w:val="FF0000"/>
              </w:rPr>
            </w:pPr>
            <w:r w:rsidRPr="00C53815">
              <w:rPr>
                <w:color w:val="FF0000"/>
              </w:rPr>
              <w:t>Приказ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AAA" w:rsidRPr="00C53815" w:rsidRDefault="00113AAA" w:rsidP="00740C30">
            <w:pPr>
              <w:rPr>
                <w:color w:val="FF0000"/>
              </w:rPr>
            </w:pPr>
            <w:r w:rsidRPr="00C53815">
              <w:rPr>
                <w:color w:val="FF0000"/>
              </w:rPr>
              <w:t>Муниципальное</w:t>
            </w:r>
            <w:r w:rsidR="00740C30" w:rsidRPr="00C53815">
              <w:rPr>
                <w:color w:val="FF0000"/>
              </w:rPr>
              <w:t xml:space="preserve"> бюджетное</w:t>
            </w:r>
            <w:r w:rsidR="00813A0D" w:rsidRPr="00C53815">
              <w:rPr>
                <w:color w:val="FF0000"/>
              </w:rPr>
              <w:t xml:space="preserve"> учреждение культуры « Большехуторский </w:t>
            </w:r>
            <w:r w:rsidR="00740C30" w:rsidRPr="00C53815">
              <w:rPr>
                <w:color w:val="FF0000"/>
              </w:rPr>
              <w:t xml:space="preserve"> </w:t>
            </w:r>
            <w:r w:rsidRPr="00C53815">
              <w:rPr>
                <w:color w:val="FF0000"/>
              </w:rPr>
              <w:t xml:space="preserve"> библиотечно- досуговый центр»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AAA" w:rsidRDefault="006C59EC" w:rsidP="00AC3ECD">
            <w:r>
              <w:t xml:space="preserve">                27.03.2019 г.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AAA" w:rsidRDefault="006C59EC" w:rsidP="00113AAA">
            <w:pPr>
              <w:jc w:val="center"/>
            </w:pPr>
            <w:r>
              <w:t>№01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AAA" w:rsidRDefault="006C59EC" w:rsidP="00AC3ECD">
            <w:r>
              <w:t>Об утверждении Перечня клубно- досуговых услуг  предоставляемых МБУК  «Большехуторский БДЦ» на платной основе.</w:t>
            </w:r>
          </w:p>
        </w:tc>
      </w:tr>
    </w:tbl>
    <w:p w:rsidR="000622A1" w:rsidRDefault="000622A1" w:rsidP="00ED0498">
      <w:pPr>
        <w:pStyle w:val="a4"/>
        <w:jc w:val="both"/>
        <w:rPr>
          <w:b/>
          <w:sz w:val="22"/>
          <w:szCs w:val="22"/>
        </w:rPr>
      </w:pPr>
    </w:p>
    <w:p w:rsidR="000622A1" w:rsidRPr="00C06ACE" w:rsidRDefault="000622A1" w:rsidP="00ED0498">
      <w:pPr>
        <w:pStyle w:val="a4"/>
        <w:jc w:val="both"/>
        <w:rPr>
          <w:b/>
          <w:sz w:val="22"/>
          <w:szCs w:val="22"/>
        </w:rPr>
      </w:pPr>
      <w:r w:rsidRPr="002F5756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Порядок оказания муниципальной услуги</w:t>
      </w:r>
    </w:p>
    <w:p w:rsidR="000622A1" w:rsidRDefault="000622A1" w:rsidP="00ED0498">
      <w:pPr>
        <w:pStyle w:val="a4"/>
        <w:jc w:val="both"/>
        <w:rPr>
          <w:sz w:val="18"/>
          <w:szCs w:val="18"/>
        </w:rPr>
      </w:pPr>
      <w:r w:rsidRPr="00E1249E">
        <w:rPr>
          <w:b/>
          <w:sz w:val="20"/>
          <w:szCs w:val="20"/>
        </w:rPr>
        <w:t>5.1.Нормативные правовые акты, регулирующие порядок оказания муниципальной услуги</w:t>
      </w:r>
      <w:r>
        <w:rPr>
          <w:b/>
          <w:sz w:val="20"/>
          <w:szCs w:val="20"/>
        </w:rPr>
        <w:t>:</w:t>
      </w:r>
      <w:r w:rsidRPr="005275C6">
        <w:rPr>
          <w:sz w:val="18"/>
          <w:szCs w:val="18"/>
        </w:rPr>
        <w:t xml:space="preserve"> </w:t>
      </w:r>
    </w:p>
    <w:p w:rsidR="000622A1" w:rsidRPr="005275C6" w:rsidRDefault="000622A1" w:rsidP="00E02A33">
      <w:pPr>
        <w:pStyle w:val="a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5275C6">
        <w:rPr>
          <w:sz w:val="18"/>
          <w:szCs w:val="18"/>
        </w:rPr>
        <w:t>Бюджетный кодекс РФ (с последующими изменениями).</w:t>
      </w:r>
    </w:p>
    <w:p w:rsidR="000622A1" w:rsidRPr="005275C6" w:rsidRDefault="000622A1" w:rsidP="00ED0498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275C6">
        <w:rPr>
          <w:rFonts w:ascii="Times New Roman" w:hAnsi="Times New Roman" w:cs="Times New Roman"/>
          <w:sz w:val="18"/>
          <w:szCs w:val="18"/>
        </w:rPr>
        <w:t>ФЗ от 08.05.2010г. №83-ФЗ «О внесение изменений в отдельные законодательные акты РФ в связи с совершенствованием правового положения государственных (муниципальных учреждений) (с последующими изменениями).</w:t>
      </w:r>
    </w:p>
    <w:p w:rsidR="000622A1" w:rsidRPr="005275C6" w:rsidRDefault="000622A1" w:rsidP="00ED0498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275C6">
        <w:rPr>
          <w:rFonts w:ascii="Times New Roman" w:hAnsi="Times New Roman" w:cs="Times New Roman"/>
          <w:sz w:val="18"/>
          <w:szCs w:val="18"/>
        </w:rPr>
        <w:t>ФЗ от 12.01.1996г. №7 –ФЗ «О некоммерческих организациях» (с последующими изменениями).</w:t>
      </w:r>
    </w:p>
    <w:p w:rsidR="000622A1" w:rsidRPr="005275C6" w:rsidRDefault="000622A1" w:rsidP="00ED0498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275C6">
        <w:rPr>
          <w:rFonts w:ascii="Times New Roman" w:hAnsi="Times New Roman" w:cs="Times New Roman"/>
          <w:sz w:val="18"/>
          <w:szCs w:val="18"/>
        </w:rPr>
        <w:t>Закон РФ от 09.10.1992г. №3612 -1 «Основы законодательства РФ о культуре» (с последующими изменениями).</w:t>
      </w:r>
    </w:p>
    <w:p w:rsidR="000622A1" w:rsidRPr="005275C6" w:rsidRDefault="000622A1" w:rsidP="00ED0498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275C6">
        <w:rPr>
          <w:rFonts w:ascii="Times New Roman" w:hAnsi="Times New Roman" w:cs="Times New Roman"/>
          <w:sz w:val="18"/>
          <w:szCs w:val="18"/>
        </w:rPr>
        <w:t>ФЗ от 27.07.2010№210-ФЗ «Об организации предоставления государственных и муниципальных услуг» (с последующими изменениями).</w:t>
      </w:r>
    </w:p>
    <w:p w:rsidR="000622A1" w:rsidRPr="005275C6" w:rsidRDefault="000622A1" w:rsidP="00ED0498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275C6">
        <w:rPr>
          <w:rFonts w:ascii="Times New Roman" w:hAnsi="Times New Roman" w:cs="Times New Roman"/>
          <w:sz w:val="18"/>
          <w:szCs w:val="18"/>
        </w:rPr>
        <w:t>Постановление правительства РФ от 26.06.1995г. №609 «Об утверждении Положения об основах хозяйственной деятельности и финансирования организации культуры и искусства (с последующими изменениями).</w:t>
      </w:r>
    </w:p>
    <w:p w:rsidR="000622A1" w:rsidRPr="005275C6" w:rsidRDefault="000622A1" w:rsidP="00ED0498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275C6">
        <w:rPr>
          <w:rFonts w:ascii="Times New Roman" w:hAnsi="Times New Roman" w:cs="Times New Roman"/>
          <w:sz w:val="18"/>
          <w:szCs w:val="18"/>
        </w:rPr>
        <w:t>ФЗ «О библиотечном деле» от 29.12.1994г №2 78-ФЗ (с изменениями от 24.08.2004г; с изменениями от 3.06.2009г.).</w:t>
      </w:r>
    </w:p>
    <w:p w:rsidR="000622A1" w:rsidRPr="006F3DC4" w:rsidRDefault="000622A1" w:rsidP="00ED0498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color w:val="FF0000"/>
          <w:sz w:val="18"/>
          <w:szCs w:val="18"/>
        </w:rPr>
      </w:pPr>
      <w:r w:rsidRPr="006F3DC4">
        <w:rPr>
          <w:rFonts w:ascii="Times New Roman" w:hAnsi="Times New Roman" w:cs="Times New Roman"/>
          <w:color w:val="FF0000"/>
          <w:sz w:val="18"/>
          <w:szCs w:val="18"/>
          <w:u w:val="single"/>
        </w:rPr>
        <w:t>Устав М</w:t>
      </w:r>
      <w:r w:rsidR="006F3DC4" w:rsidRPr="006F3DC4">
        <w:rPr>
          <w:rFonts w:ascii="Times New Roman" w:hAnsi="Times New Roman" w:cs="Times New Roman"/>
          <w:color w:val="FF0000"/>
          <w:sz w:val="18"/>
          <w:szCs w:val="18"/>
          <w:u w:val="single"/>
        </w:rPr>
        <w:t xml:space="preserve">БУК « </w:t>
      </w:r>
      <w:r w:rsidR="00813A0D">
        <w:rPr>
          <w:rFonts w:ascii="Times New Roman" w:hAnsi="Times New Roman" w:cs="Times New Roman"/>
          <w:color w:val="FF0000"/>
          <w:sz w:val="18"/>
          <w:szCs w:val="18"/>
          <w:u w:val="single"/>
        </w:rPr>
        <w:t xml:space="preserve">Большехуторский </w:t>
      </w:r>
      <w:r w:rsidR="006F3DC4" w:rsidRPr="006F3DC4">
        <w:rPr>
          <w:rFonts w:ascii="Times New Roman" w:hAnsi="Times New Roman" w:cs="Times New Roman"/>
          <w:color w:val="FF0000"/>
          <w:sz w:val="18"/>
          <w:szCs w:val="18"/>
          <w:u w:val="single"/>
        </w:rPr>
        <w:t xml:space="preserve"> </w:t>
      </w:r>
      <w:r w:rsidR="009F1028" w:rsidRPr="006F3DC4">
        <w:rPr>
          <w:rFonts w:ascii="Times New Roman" w:hAnsi="Times New Roman" w:cs="Times New Roman"/>
          <w:color w:val="FF0000"/>
          <w:sz w:val="18"/>
          <w:szCs w:val="18"/>
          <w:u w:val="single"/>
        </w:rPr>
        <w:t xml:space="preserve"> </w:t>
      </w:r>
      <w:r w:rsidR="00E02A33" w:rsidRPr="006F3DC4">
        <w:rPr>
          <w:rFonts w:ascii="Times New Roman" w:hAnsi="Times New Roman" w:cs="Times New Roman"/>
          <w:color w:val="FF0000"/>
          <w:sz w:val="18"/>
          <w:szCs w:val="18"/>
          <w:u w:val="single"/>
        </w:rPr>
        <w:t xml:space="preserve"> библиотечно- досуговый центр» от </w:t>
      </w:r>
      <w:r w:rsidR="006F3DC4" w:rsidRPr="006F3DC4">
        <w:rPr>
          <w:rFonts w:ascii="Times New Roman" w:hAnsi="Times New Roman" w:cs="Times New Roman"/>
          <w:color w:val="FF0000"/>
          <w:sz w:val="18"/>
          <w:szCs w:val="18"/>
          <w:u w:val="single"/>
        </w:rPr>
        <w:t xml:space="preserve">     </w:t>
      </w:r>
      <w:r w:rsidR="006C59EC">
        <w:rPr>
          <w:rFonts w:ascii="Times New Roman" w:hAnsi="Times New Roman" w:cs="Times New Roman"/>
          <w:color w:val="FF0000"/>
          <w:sz w:val="18"/>
          <w:szCs w:val="18"/>
          <w:u w:val="single"/>
        </w:rPr>
        <w:t>30 октября 2014 года</w:t>
      </w:r>
      <w:r w:rsidR="006F3DC4" w:rsidRPr="006F3DC4">
        <w:rPr>
          <w:rFonts w:ascii="Times New Roman" w:hAnsi="Times New Roman" w:cs="Times New Roman"/>
          <w:color w:val="FF0000"/>
          <w:sz w:val="18"/>
          <w:szCs w:val="18"/>
          <w:u w:val="single"/>
        </w:rPr>
        <w:t xml:space="preserve">  </w:t>
      </w:r>
      <w:r w:rsidR="009F1028" w:rsidRPr="006F3DC4">
        <w:rPr>
          <w:rFonts w:ascii="Times New Roman" w:hAnsi="Times New Roman" w:cs="Times New Roman"/>
          <w:color w:val="FF0000"/>
          <w:sz w:val="18"/>
          <w:szCs w:val="18"/>
          <w:u w:val="single"/>
        </w:rPr>
        <w:t xml:space="preserve">        </w:t>
      </w:r>
      <w:r w:rsidR="00E02A33" w:rsidRPr="006F3DC4">
        <w:rPr>
          <w:rFonts w:ascii="Times New Roman" w:hAnsi="Times New Roman" w:cs="Times New Roman"/>
          <w:color w:val="FF0000"/>
          <w:sz w:val="18"/>
          <w:szCs w:val="18"/>
          <w:u w:val="single"/>
        </w:rPr>
        <w:t>№</w:t>
      </w:r>
      <w:r w:rsidR="006C59EC">
        <w:rPr>
          <w:rFonts w:ascii="Times New Roman" w:hAnsi="Times New Roman" w:cs="Times New Roman"/>
          <w:color w:val="FF0000"/>
          <w:sz w:val="18"/>
          <w:szCs w:val="18"/>
          <w:u w:val="single"/>
        </w:rPr>
        <w:t xml:space="preserve"> 105</w:t>
      </w:r>
      <w:r w:rsidR="009F1028" w:rsidRPr="006F3DC4">
        <w:rPr>
          <w:rFonts w:ascii="Times New Roman" w:hAnsi="Times New Roman" w:cs="Times New Roman"/>
          <w:color w:val="FF0000"/>
          <w:sz w:val="18"/>
          <w:szCs w:val="18"/>
          <w:u w:val="single"/>
        </w:rPr>
        <w:t xml:space="preserve">    </w:t>
      </w:r>
      <w:r w:rsidR="00113AAA" w:rsidRPr="006F3DC4">
        <w:rPr>
          <w:rFonts w:ascii="Times New Roman" w:hAnsi="Times New Roman" w:cs="Times New Roman"/>
          <w:color w:val="FF0000"/>
          <w:sz w:val="18"/>
          <w:szCs w:val="18"/>
          <w:u w:val="single"/>
        </w:rPr>
        <w:t xml:space="preserve"> </w:t>
      </w:r>
    </w:p>
    <w:p w:rsidR="000622A1" w:rsidRPr="005275C6" w:rsidRDefault="000622A1" w:rsidP="00ED0498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  <w:u w:val="single"/>
        </w:rPr>
      </w:pPr>
      <w:r w:rsidRPr="005275C6">
        <w:rPr>
          <w:rFonts w:ascii="Times New Roman" w:hAnsi="Times New Roman" w:cs="Times New Roman"/>
          <w:sz w:val="18"/>
          <w:szCs w:val="18"/>
          <w:u w:val="single"/>
        </w:rPr>
        <w:t>Постановление администрации Нижнеломовского района Пензенской области  от 26.10.2015г. № 959 «О порядке формирования  муниципального задания на оказание муниципальных услуг  (выполнение работ  в отношении муниципальных учреждений Нижнеломовского района Пензенской области и финансового обеспечения выполнения муниципального задания».</w:t>
      </w:r>
    </w:p>
    <w:p w:rsidR="000622A1" w:rsidRPr="005275C6" w:rsidRDefault="000622A1" w:rsidP="00ED0498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  <w:u w:val="single"/>
        </w:rPr>
      </w:pPr>
      <w:r w:rsidRPr="005275C6">
        <w:rPr>
          <w:rFonts w:ascii="Times New Roman" w:hAnsi="Times New Roman" w:cs="Times New Roman"/>
          <w:sz w:val="18"/>
          <w:szCs w:val="18"/>
          <w:u w:val="single"/>
        </w:rPr>
        <w:t>Постановление администрации Нижнеломовского района Пензенской области от 23.12.2015г. № 1149 «Об утверждении ведомственного перечня муниципальных услуг (работ), оказываемых (выполняемых) муниципальными бюджетными учреждениями Нижнеломовского района Пензенской области, функции и полномочия учредителя в отношении которых осуществляет администрация Нижнеломовского района в установленной сфере деятельности».</w:t>
      </w:r>
    </w:p>
    <w:p w:rsidR="000622A1" w:rsidRPr="005275C6" w:rsidRDefault="000622A1" w:rsidP="00ED0498">
      <w:pPr>
        <w:tabs>
          <w:tab w:val="left" w:pos="673"/>
        </w:tabs>
        <w:kinsoku w:val="0"/>
        <w:overflowPunct w:val="0"/>
        <w:ind w:left="673"/>
        <w:rPr>
          <w:spacing w:val="-2"/>
          <w:sz w:val="18"/>
          <w:szCs w:val="18"/>
        </w:rPr>
      </w:pPr>
    </w:p>
    <w:p w:rsidR="000622A1" w:rsidRPr="00D82B85" w:rsidRDefault="000622A1" w:rsidP="00ED0498">
      <w:pPr>
        <w:jc w:val="both"/>
        <w:rPr>
          <w:b/>
          <w:sz w:val="20"/>
          <w:szCs w:val="20"/>
        </w:rPr>
      </w:pPr>
    </w:p>
    <w:p w:rsidR="000622A1" w:rsidRPr="00D82B85" w:rsidRDefault="000622A1" w:rsidP="00ED049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5.2</w:t>
      </w:r>
      <w:r w:rsidRPr="00D82B85">
        <w:rPr>
          <w:b/>
          <w:sz w:val="20"/>
          <w:szCs w:val="20"/>
        </w:rPr>
        <w:t>. Порядок информирования потенциальных потребителей муниципальной услуги:</w:t>
      </w:r>
    </w:p>
    <w:p w:rsidR="000622A1" w:rsidRPr="00D82B85" w:rsidRDefault="000622A1" w:rsidP="00ED0498">
      <w:pPr>
        <w:jc w:val="both"/>
        <w:rPr>
          <w:b/>
          <w:sz w:val="20"/>
          <w:szCs w:val="20"/>
        </w:rPr>
      </w:pPr>
    </w:p>
    <w:tbl>
      <w:tblPr>
        <w:tblW w:w="15174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79"/>
        <w:gridCol w:w="4821"/>
        <w:gridCol w:w="5774"/>
      </w:tblGrid>
      <w:tr w:rsidR="000622A1" w:rsidRPr="005275C6" w:rsidTr="00AC3ECD">
        <w:trPr>
          <w:trHeight w:val="400"/>
        </w:trPr>
        <w:tc>
          <w:tcPr>
            <w:tcW w:w="4579" w:type="dxa"/>
          </w:tcPr>
          <w:p w:rsidR="000622A1" w:rsidRPr="005275C6" w:rsidRDefault="000622A1" w:rsidP="00AC3ECD">
            <w:pPr>
              <w:jc w:val="center"/>
              <w:rPr>
                <w:sz w:val="18"/>
                <w:szCs w:val="18"/>
              </w:rPr>
            </w:pPr>
            <w:r w:rsidRPr="005275C6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4821" w:type="dxa"/>
          </w:tcPr>
          <w:p w:rsidR="000622A1" w:rsidRPr="005275C6" w:rsidRDefault="000622A1" w:rsidP="00AC3ECD">
            <w:pPr>
              <w:jc w:val="center"/>
              <w:rPr>
                <w:sz w:val="18"/>
                <w:szCs w:val="18"/>
              </w:rPr>
            </w:pPr>
            <w:r w:rsidRPr="005275C6">
              <w:rPr>
                <w:sz w:val="18"/>
                <w:szCs w:val="18"/>
              </w:rPr>
              <w:t>Состав размещаемой</w:t>
            </w:r>
            <w:r w:rsidRPr="005275C6">
              <w:rPr>
                <w:sz w:val="18"/>
                <w:szCs w:val="18"/>
              </w:rPr>
              <w:br/>
              <w:t>информации</w:t>
            </w:r>
          </w:p>
        </w:tc>
        <w:tc>
          <w:tcPr>
            <w:tcW w:w="5774" w:type="dxa"/>
          </w:tcPr>
          <w:p w:rsidR="000622A1" w:rsidRPr="005275C6" w:rsidRDefault="000622A1" w:rsidP="00AC3ECD">
            <w:pPr>
              <w:jc w:val="center"/>
              <w:rPr>
                <w:sz w:val="18"/>
                <w:szCs w:val="18"/>
              </w:rPr>
            </w:pPr>
            <w:r w:rsidRPr="005275C6">
              <w:rPr>
                <w:sz w:val="18"/>
                <w:szCs w:val="18"/>
              </w:rPr>
              <w:t>Частота обновления</w:t>
            </w:r>
            <w:r w:rsidRPr="005275C6">
              <w:rPr>
                <w:sz w:val="18"/>
                <w:szCs w:val="18"/>
              </w:rPr>
              <w:br/>
              <w:t>информации</w:t>
            </w:r>
          </w:p>
        </w:tc>
      </w:tr>
      <w:tr w:rsidR="000622A1" w:rsidRPr="005275C6" w:rsidTr="00AC3ECD">
        <w:tc>
          <w:tcPr>
            <w:tcW w:w="4579" w:type="dxa"/>
          </w:tcPr>
          <w:p w:rsidR="000622A1" w:rsidRPr="005275C6" w:rsidRDefault="000622A1" w:rsidP="00AC3ECD">
            <w:pPr>
              <w:jc w:val="center"/>
              <w:rPr>
                <w:sz w:val="18"/>
                <w:szCs w:val="18"/>
              </w:rPr>
            </w:pPr>
            <w:r w:rsidRPr="005275C6">
              <w:rPr>
                <w:sz w:val="18"/>
                <w:szCs w:val="18"/>
              </w:rPr>
              <w:t>1</w:t>
            </w:r>
          </w:p>
        </w:tc>
        <w:tc>
          <w:tcPr>
            <w:tcW w:w="4821" w:type="dxa"/>
          </w:tcPr>
          <w:p w:rsidR="000622A1" w:rsidRPr="005275C6" w:rsidRDefault="000622A1" w:rsidP="00AC3ECD">
            <w:pPr>
              <w:jc w:val="center"/>
              <w:rPr>
                <w:sz w:val="18"/>
                <w:szCs w:val="18"/>
              </w:rPr>
            </w:pPr>
            <w:r w:rsidRPr="005275C6">
              <w:rPr>
                <w:sz w:val="18"/>
                <w:szCs w:val="18"/>
              </w:rPr>
              <w:t>2</w:t>
            </w:r>
          </w:p>
        </w:tc>
        <w:tc>
          <w:tcPr>
            <w:tcW w:w="5774" w:type="dxa"/>
          </w:tcPr>
          <w:p w:rsidR="000622A1" w:rsidRPr="005275C6" w:rsidRDefault="000622A1" w:rsidP="00AC3ECD">
            <w:pPr>
              <w:jc w:val="center"/>
              <w:rPr>
                <w:sz w:val="18"/>
                <w:szCs w:val="18"/>
              </w:rPr>
            </w:pPr>
            <w:r w:rsidRPr="005275C6">
              <w:rPr>
                <w:sz w:val="18"/>
                <w:szCs w:val="18"/>
              </w:rPr>
              <w:t>3</w:t>
            </w:r>
          </w:p>
        </w:tc>
      </w:tr>
      <w:tr w:rsidR="000622A1" w:rsidRPr="005275C6" w:rsidTr="00AC3ECD">
        <w:tc>
          <w:tcPr>
            <w:tcW w:w="4579" w:type="dxa"/>
          </w:tcPr>
          <w:p w:rsidR="000622A1" w:rsidRPr="005275C6" w:rsidRDefault="000622A1" w:rsidP="006F3D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Непосредственно на информационных стендах в М</w:t>
            </w:r>
            <w:r w:rsidR="006F3DC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УК «</w:t>
            </w:r>
            <w:r w:rsidR="00C53815">
              <w:rPr>
                <w:rFonts w:ascii="Times New Roman" w:hAnsi="Times New Roman" w:cs="Times New Roman"/>
                <w:sz w:val="18"/>
                <w:szCs w:val="18"/>
              </w:rPr>
              <w:t xml:space="preserve">Большехуторский </w:t>
            </w:r>
            <w:r w:rsidR="006F3D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53B5A">
              <w:rPr>
                <w:rFonts w:ascii="Times New Roman" w:hAnsi="Times New Roman" w:cs="Times New Roman"/>
                <w:sz w:val="18"/>
                <w:szCs w:val="18"/>
              </w:rPr>
              <w:t>БДЦ</w:t>
            </w: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4821" w:type="dxa"/>
          </w:tcPr>
          <w:p w:rsidR="000622A1" w:rsidRPr="005275C6" w:rsidRDefault="000622A1" w:rsidP="00AC3EC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1.Сведения о номерах телефонов для справок (консультаций) по вопросам предоставления муниципальной  услуги.</w:t>
            </w:r>
          </w:p>
          <w:p w:rsidR="000622A1" w:rsidRPr="005275C6" w:rsidRDefault="000622A1" w:rsidP="00AC3EC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2.Информация о графике (режиме) работы и о процедуре оказания муниципальной услуги.</w:t>
            </w:r>
          </w:p>
          <w:p w:rsidR="000622A1" w:rsidRPr="005275C6" w:rsidRDefault="000622A1" w:rsidP="00AC3EC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3.Перечни документов, необходимых для оказания муниципальной услуги, и требования, предъявляемые  к этим документам.</w:t>
            </w:r>
          </w:p>
        </w:tc>
        <w:tc>
          <w:tcPr>
            <w:tcW w:w="5774" w:type="dxa"/>
          </w:tcPr>
          <w:p w:rsidR="000622A1" w:rsidRPr="005275C6" w:rsidRDefault="000622A1" w:rsidP="00AC3E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 внесения изменений</w:t>
            </w:r>
          </w:p>
        </w:tc>
      </w:tr>
      <w:tr w:rsidR="000622A1" w:rsidRPr="005275C6" w:rsidTr="00AC3ECD">
        <w:tc>
          <w:tcPr>
            <w:tcW w:w="4579" w:type="dxa"/>
          </w:tcPr>
          <w:p w:rsidR="000622A1" w:rsidRPr="005275C6" w:rsidRDefault="000622A1" w:rsidP="00AC3EC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С использованием средств телефонной связи</w:t>
            </w:r>
          </w:p>
        </w:tc>
        <w:tc>
          <w:tcPr>
            <w:tcW w:w="4821" w:type="dxa"/>
          </w:tcPr>
          <w:p w:rsidR="000622A1" w:rsidRPr="005275C6" w:rsidRDefault="000622A1" w:rsidP="00AC3EC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1.Информация о графике (режиме) работы и о процедуре оказания муниципальной услуги.</w:t>
            </w:r>
          </w:p>
          <w:p w:rsidR="000622A1" w:rsidRPr="005275C6" w:rsidRDefault="000622A1" w:rsidP="00AC3EC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2.Перечни документов, необходимых для оказания муниципальной услуги, и требования, предъявляемые  к этим документам.</w:t>
            </w:r>
          </w:p>
        </w:tc>
        <w:tc>
          <w:tcPr>
            <w:tcW w:w="5774" w:type="dxa"/>
          </w:tcPr>
          <w:p w:rsidR="000622A1" w:rsidRPr="005275C6" w:rsidRDefault="000622A1" w:rsidP="00AC3ECD">
            <w:pPr>
              <w:jc w:val="center"/>
              <w:rPr>
                <w:sz w:val="18"/>
                <w:szCs w:val="18"/>
              </w:rPr>
            </w:pPr>
            <w:r w:rsidRPr="005275C6">
              <w:rPr>
                <w:sz w:val="18"/>
                <w:szCs w:val="18"/>
              </w:rPr>
              <w:t>По мере необходимости внесения изменений</w:t>
            </w:r>
          </w:p>
        </w:tc>
      </w:tr>
      <w:tr w:rsidR="000622A1" w:rsidRPr="005275C6" w:rsidTr="00AC3ECD">
        <w:tc>
          <w:tcPr>
            <w:tcW w:w="4579" w:type="dxa"/>
          </w:tcPr>
          <w:p w:rsidR="000622A1" w:rsidRPr="005275C6" w:rsidRDefault="000622A1" w:rsidP="00AC3EC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Посредством размещения в информационно-телекоммуникационных сетях общего пользования (в том числе в сети Интернет), публикации  в средствах массовой информации.</w:t>
            </w:r>
          </w:p>
        </w:tc>
        <w:tc>
          <w:tcPr>
            <w:tcW w:w="4821" w:type="dxa"/>
          </w:tcPr>
          <w:p w:rsidR="000622A1" w:rsidRPr="005275C6" w:rsidRDefault="000622A1" w:rsidP="00AC3EC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1.Сведения о номерах телефонов для справок (консультаций) по вопросам предоставления муниципальной  услуги.</w:t>
            </w:r>
          </w:p>
          <w:p w:rsidR="000622A1" w:rsidRPr="005275C6" w:rsidRDefault="000622A1" w:rsidP="00AC3EC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2.Информация о графике (режиме) работы и о процедуре оказания муниципальной услуги.</w:t>
            </w:r>
          </w:p>
          <w:p w:rsidR="000622A1" w:rsidRPr="005275C6" w:rsidRDefault="000622A1" w:rsidP="00AC3EC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275C6">
              <w:rPr>
                <w:rFonts w:ascii="Times New Roman" w:hAnsi="Times New Roman" w:cs="Times New Roman"/>
                <w:sz w:val="18"/>
                <w:szCs w:val="18"/>
              </w:rPr>
              <w:t>3.Перечни документов, необходимых для оказания муниципальной услуги, и требования, предъявляемые  к этим документам.</w:t>
            </w:r>
          </w:p>
        </w:tc>
        <w:tc>
          <w:tcPr>
            <w:tcW w:w="5774" w:type="dxa"/>
          </w:tcPr>
          <w:p w:rsidR="000622A1" w:rsidRPr="005275C6" w:rsidRDefault="000622A1" w:rsidP="00AC3ECD">
            <w:pPr>
              <w:jc w:val="center"/>
              <w:rPr>
                <w:sz w:val="18"/>
                <w:szCs w:val="18"/>
              </w:rPr>
            </w:pPr>
            <w:r w:rsidRPr="005275C6">
              <w:rPr>
                <w:sz w:val="18"/>
                <w:szCs w:val="18"/>
              </w:rPr>
              <w:t>По мере необходимости внесения изменений</w:t>
            </w:r>
          </w:p>
        </w:tc>
      </w:tr>
    </w:tbl>
    <w:p w:rsidR="000622A1" w:rsidRPr="00C06ACE" w:rsidRDefault="000622A1" w:rsidP="00C06ACE">
      <w:pPr>
        <w:tabs>
          <w:tab w:val="left" w:pos="7030"/>
        </w:tabs>
        <w:kinsoku w:val="0"/>
        <w:overflowPunct w:val="0"/>
        <w:spacing w:before="97" w:line="226" w:lineRule="exact"/>
        <w:ind w:right="5682"/>
        <w:rPr>
          <w:b/>
        </w:rPr>
      </w:pPr>
      <w:r>
        <w:rPr>
          <w:b/>
        </w:rPr>
        <w:t xml:space="preserve">  </w:t>
      </w:r>
      <w:r w:rsidR="00C06ACE">
        <w:rPr>
          <w:b/>
        </w:rPr>
        <w:t xml:space="preserve">                             </w:t>
      </w:r>
      <w:r>
        <w:rPr>
          <w:b/>
        </w:rPr>
        <w:t xml:space="preserve"> </w:t>
      </w:r>
      <w:r w:rsidRPr="005275C6">
        <w:rPr>
          <w:b/>
          <w:u w:val="single"/>
        </w:rPr>
        <w:t>Часть 2.</w:t>
      </w:r>
      <w:r w:rsidRPr="005275C6">
        <w:rPr>
          <w:b/>
          <w:spacing w:val="-3"/>
          <w:u w:val="single"/>
        </w:rPr>
        <w:t xml:space="preserve"> </w:t>
      </w:r>
      <w:r w:rsidRPr="005275C6">
        <w:rPr>
          <w:b/>
          <w:spacing w:val="-1"/>
          <w:u w:val="single"/>
        </w:rPr>
        <w:t>С</w:t>
      </w:r>
      <w:r w:rsidRPr="005275C6">
        <w:rPr>
          <w:b/>
          <w:spacing w:val="-2"/>
          <w:u w:val="single"/>
        </w:rPr>
        <w:t>в</w:t>
      </w:r>
      <w:r w:rsidRPr="005275C6">
        <w:rPr>
          <w:b/>
          <w:u w:val="single"/>
        </w:rPr>
        <w:t>еден</w:t>
      </w:r>
      <w:r w:rsidRPr="005275C6">
        <w:rPr>
          <w:b/>
          <w:spacing w:val="-1"/>
          <w:u w:val="single"/>
        </w:rPr>
        <w:t>и</w:t>
      </w:r>
      <w:r w:rsidRPr="005275C6">
        <w:rPr>
          <w:b/>
          <w:u w:val="single"/>
        </w:rPr>
        <w:t>я</w:t>
      </w:r>
      <w:r w:rsidRPr="005275C6">
        <w:rPr>
          <w:b/>
          <w:spacing w:val="-1"/>
          <w:u w:val="single"/>
        </w:rPr>
        <w:t xml:space="preserve"> </w:t>
      </w:r>
      <w:r w:rsidRPr="005275C6">
        <w:rPr>
          <w:b/>
          <w:u w:val="single"/>
        </w:rPr>
        <w:t xml:space="preserve">о </w:t>
      </w:r>
      <w:r w:rsidRPr="005275C6">
        <w:rPr>
          <w:b/>
          <w:spacing w:val="-2"/>
          <w:u w:val="single"/>
        </w:rPr>
        <w:t>в</w:t>
      </w:r>
      <w:r w:rsidRPr="005275C6">
        <w:rPr>
          <w:b/>
          <w:u w:val="single"/>
        </w:rPr>
        <w:t>ып</w:t>
      </w:r>
      <w:r w:rsidRPr="005275C6">
        <w:rPr>
          <w:b/>
          <w:spacing w:val="-3"/>
          <w:u w:val="single"/>
        </w:rPr>
        <w:t>о</w:t>
      </w:r>
      <w:r w:rsidRPr="005275C6">
        <w:rPr>
          <w:b/>
          <w:u w:val="single"/>
        </w:rPr>
        <w:t>лн</w:t>
      </w:r>
      <w:r w:rsidRPr="005275C6">
        <w:rPr>
          <w:b/>
          <w:spacing w:val="-2"/>
          <w:u w:val="single"/>
        </w:rPr>
        <w:t>я</w:t>
      </w:r>
      <w:r w:rsidRPr="005275C6">
        <w:rPr>
          <w:b/>
          <w:u w:val="single"/>
        </w:rPr>
        <w:t>емых р</w:t>
      </w:r>
      <w:r w:rsidRPr="005275C6">
        <w:rPr>
          <w:b/>
          <w:spacing w:val="-2"/>
          <w:u w:val="single"/>
        </w:rPr>
        <w:t>а</w:t>
      </w:r>
      <w:r w:rsidRPr="005275C6">
        <w:rPr>
          <w:b/>
          <w:u w:val="single"/>
        </w:rPr>
        <w:t>ботах</w:t>
      </w:r>
      <w:r w:rsidRPr="005275C6">
        <w:rPr>
          <w:b/>
          <w:spacing w:val="-2"/>
          <w:u w:val="single"/>
        </w:rPr>
        <w:t xml:space="preserve"> </w:t>
      </w:r>
      <w:r w:rsidRPr="005275C6">
        <w:rPr>
          <w:b/>
          <w:u w:val="single"/>
        </w:rPr>
        <w:t>&lt;3&gt;</w:t>
      </w:r>
    </w:p>
    <w:p w:rsidR="000622A1" w:rsidRPr="005275C6" w:rsidRDefault="000622A1" w:rsidP="00C06ACE">
      <w:pPr>
        <w:tabs>
          <w:tab w:val="left" w:pos="7030"/>
        </w:tabs>
        <w:kinsoku w:val="0"/>
        <w:overflowPunct w:val="0"/>
        <w:spacing w:before="97" w:line="226" w:lineRule="exact"/>
        <w:ind w:right="5682"/>
        <w:rPr>
          <w:b/>
        </w:rPr>
      </w:pPr>
      <w:r>
        <w:rPr>
          <w:b/>
        </w:rPr>
        <w:t xml:space="preserve">                                                          </w:t>
      </w:r>
      <w:r w:rsidRPr="005275C6">
        <w:rPr>
          <w:b/>
        </w:rPr>
        <w:t>Ра</w:t>
      </w:r>
      <w:r w:rsidRPr="005275C6">
        <w:rPr>
          <w:b/>
          <w:spacing w:val="-1"/>
        </w:rPr>
        <w:t>з</w:t>
      </w:r>
      <w:r w:rsidRPr="005275C6">
        <w:rPr>
          <w:b/>
        </w:rPr>
        <w:t xml:space="preserve">дел </w:t>
      </w:r>
      <w:r w:rsidRPr="005275C6">
        <w:rPr>
          <w:b/>
          <w:u w:val="single"/>
        </w:rPr>
        <w:t>1</w:t>
      </w:r>
    </w:p>
    <w:p w:rsidR="000622A1" w:rsidRPr="0004491B" w:rsidRDefault="00F418E3" w:rsidP="00ED0498">
      <w:pPr>
        <w:numPr>
          <w:ilvl w:val="0"/>
          <w:numId w:val="4"/>
        </w:numPr>
        <w:tabs>
          <w:tab w:val="left" w:pos="408"/>
          <w:tab w:val="left" w:pos="13444"/>
        </w:tabs>
        <w:kinsoku w:val="0"/>
        <w:overflowPunct w:val="0"/>
        <w:spacing w:before="72"/>
        <w:ind w:left="408" w:right="1515"/>
        <w:jc w:val="right"/>
        <w:rPr>
          <w:sz w:val="18"/>
          <w:szCs w:val="18"/>
        </w:rPr>
      </w:pPr>
      <w:r>
        <w:rPr>
          <w:noProof/>
        </w:rPr>
        <w:pict>
          <v:group id="_x0000_s1035" style="position:absolute;left:0;text-align:left;margin-left:749.7pt;margin-top:-.7pt;width:65.15pt;height:70.15pt;z-index:-251652096;mso-position-horizontal-relative:page" coordorigin="14994,-14" coordsize="1303,1403" o:allowincell="f">
            <v:shape id="_x0000_s1036" style="position:absolute;left:15004;top:-8;width:20;height:1386" coordsize="20,1386" o:allowincell="f" path="m,l,1387e" filled="f" strokeweight=".20458mm">
              <v:path arrowok="t"/>
            </v:shape>
            <v:shape id="_x0000_s1037" style="position:absolute;left:15000;top:-3;width:1291;height:19" coordsize="1291,19" o:allowincell="f" path="m,l1291,e" filled="f" strokeweight=".58pt">
              <v:path arrowok="t"/>
            </v:shape>
            <v:shape id="_x0000_s1038" style="position:absolute;left:16286;top:-8;width:20;height:1386" coordsize="20,1386" o:allowincell="f" path="m,l,1387e" filled="f" strokeweight=".58pt">
              <v:path arrowok="t"/>
            </v:shape>
            <v:shape id="_x0000_s1039" style="position:absolute;left:15000;top:1383;width:1291;height:20" coordsize="1291,20" o:allowincell="f" path="m,l1291,e" filled="f" strokeweight=".58pt">
              <v:path arrowok="t"/>
            </v:shape>
            <w10:wrap anchorx="page"/>
          </v:group>
        </w:pict>
      </w:r>
      <w:r w:rsidR="000622A1" w:rsidRPr="005D7E63">
        <w:rPr>
          <w:spacing w:val="-2"/>
          <w:sz w:val="18"/>
          <w:szCs w:val="18"/>
        </w:rPr>
        <w:t>Н</w:t>
      </w:r>
      <w:r w:rsidR="000622A1" w:rsidRPr="005D7E63">
        <w:rPr>
          <w:sz w:val="18"/>
          <w:szCs w:val="18"/>
        </w:rPr>
        <w:t>аи</w:t>
      </w:r>
      <w:r w:rsidR="000622A1" w:rsidRPr="005D7E63">
        <w:rPr>
          <w:spacing w:val="-1"/>
          <w:sz w:val="18"/>
          <w:szCs w:val="18"/>
        </w:rPr>
        <w:t>м</w:t>
      </w:r>
      <w:r w:rsidR="000622A1" w:rsidRPr="005D7E63">
        <w:rPr>
          <w:sz w:val="18"/>
          <w:szCs w:val="18"/>
        </w:rPr>
        <w:t>ено</w:t>
      </w:r>
      <w:r w:rsidR="000622A1" w:rsidRPr="005D7E63">
        <w:rPr>
          <w:spacing w:val="-2"/>
          <w:sz w:val="18"/>
          <w:szCs w:val="18"/>
        </w:rPr>
        <w:t>в</w:t>
      </w:r>
      <w:r w:rsidR="000622A1" w:rsidRPr="005D7E63">
        <w:rPr>
          <w:sz w:val="18"/>
          <w:szCs w:val="18"/>
        </w:rPr>
        <w:t>ан</w:t>
      </w:r>
      <w:r w:rsidR="000622A1" w:rsidRPr="005D7E63">
        <w:rPr>
          <w:spacing w:val="-1"/>
          <w:sz w:val="18"/>
          <w:szCs w:val="18"/>
        </w:rPr>
        <w:t>и</w:t>
      </w:r>
      <w:r w:rsidR="000622A1" w:rsidRPr="005D7E63">
        <w:rPr>
          <w:sz w:val="18"/>
          <w:szCs w:val="18"/>
        </w:rPr>
        <w:t xml:space="preserve">е </w:t>
      </w:r>
      <w:r w:rsidR="000622A1" w:rsidRPr="005D7E63">
        <w:rPr>
          <w:spacing w:val="-2"/>
          <w:sz w:val="18"/>
          <w:szCs w:val="18"/>
        </w:rPr>
        <w:t>р</w:t>
      </w:r>
      <w:r w:rsidR="000622A1" w:rsidRPr="005D7E63">
        <w:rPr>
          <w:sz w:val="18"/>
          <w:szCs w:val="18"/>
        </w:rPr>
        <w:t>аботы</w:t>
      </w:r>
      <w:r w:rsidR="000622A1" w:rsidRPr="005D7E63">
        <w:t xml:space="preserve"> </w:t>
      </w:r>
      <w:r w:rsidR="000622A1">
        <w:rPr>
          <w:sz w:val="22"/>
          <w:szCs w:val="22"/>
        </w:rPr>
        <w:tab/>
      </w:r>
      <w:r w:rsidR="000622A1" w:rsidRPr="0004491B">
        <w:rPr>
          <w:spacing w:val="-1"/>
          <w:sz w:val="18"/>
          <w:szCs w:val="18"/>
        </w:rPr>
        <w:t>К</w:t>
      </w:r>
      <w:r w:rsidR="000622A1" w:rsidRPr="0004491B">
        <w:rPr>
          <w:sz w:val="18"/>
          <w:szCs w:val="18"/>
        </w:rPr>
        <w:t>од по</w:t>
      </w:r>
    </w:p>
    <w:p w:rsidR="000622A1" w:rsidRPr="0004491B" w:rsidRDefault="00F418E3" w:rsidP="00ED0498">
      <w:pPr>
        <w:kinsoku w:val="0"/>
        <w:overflowPunct w:val="0"/>
        <w:spacing w:line="226" w:lineRule="exact"/>
        <w:ind w:right="1514"/>
        <w:jc w:val="right"/>
        <w:rPr>
          <w:sz w:val="18"/>
          <w:szCs w:val="18"/>
        </w:rPr>
      </w:pPr>
      <w:r>
        <w:rPr>
          <w:noProof/>
        </w:rPr>
        <w:pict>
          <v:shape id="_x0000_s1040" style="position:absolute;left:0;text-align:left;margin-left:39.1pt;margin-top:6.5pt;width:528.9pt;height:0;z-index:-251651072;mso-position-horizontal-relative:page;mso-position-vertical-relative:text" coordsize="10579,20" o:allowincell="f" path="m,l10579,e" filled="f" strokeweight=".58pt">
            <v:path arrowok="t"/>
            <w10:wrap anchorx="page"/>
          </v:shape>
        </w:pict>
      </w:r>
      <w:r w:rsidR="00CB295F">
        <w:rPr>
          <w:sz w:val="18"/>
          <w:szCs w:val="18"/>
        </w:rPr>
        <w:t>региональному</w:t>
      </w:r>
    </w:p>
    <w:p w:rsidR="000622A1" w:rsidRPr="00AC3ECD" w:rsidRDefault="006F3DC4" w:rsidP="006F3DC4">
      <w:pPr>
        <w:pStyle w:val="a4"/>
        <w:numPr>
          <w:ilvl w:val="0"/>
          <w:numId w:val="4"/>
        </w:numPr>
        <w:kinsoku w:val="0"/>
        <w:overflowPunct w:val="0"/>
        <w:spacing w:line="226" w:lineRule="exact"/>
        <w:ind w:right="1517"/>
        <w:rPr>
          <w:sz w:val="22"/>
          <w:szCs w:val="22"/>
        </w:rPr>
      </w:pPr>
      <w:r>
        <w:rPr>
          <w:sz w:val="18"/>
          <w:szCs w:val="18"/>
        </w:rPr>
        <w:t xml:space="preserve">         </w:t>
      </w:r>
      <w:r w:rsidR="000622A1">
        <w:rPr>
          <w:sz w:val="18"/>
          <w:szCs w:val="18"/>
        </w:rPr>
        <w:t xml:space="preserve">Категория потребителей работы                                                                                                                                                                       </w:t>
      </w:r>
      <w:r w:rsidR="000622A1" w:rsidRPr="00AC3ECD">
        <w:rPr>
          <w:sz w:val="18"/>
          <w:szCs w:val="18"/>
        </w:rPr>
        <w:t>(отра</w:t>
      </w:r>
      <w:r w:rsidR="000622A1" w:rsidRPr="00AC3ECD">
        <w:rPr>
          <w:spacing w:val="-3"/>
          <w:sz w:val="18"/>
          <w:szCs w:val="18"/>
        </w:rPr>
        <w:t>с</w:t>
      </w:r>
      <w:r w:rsidR="000622A1" w:rsidRPr="00AC3ECD">
        <w:rPr>
          <w:sz w:val="18"/>
          <w:szCs w:val="18"/>
        </w:rPr>
        <w:t>лево</w:t>
      </w:r>
      <w:r w:rsidR="000622A1" w:rsidRPr="00AC3ECD">
        <w:rPr>
          <w:spacing w:val="-2"/>
          <w:sz w:val="18"/>
          <w:szCs w:val="18"/>
        </w:rPr>
        <w:t>м</w:t>
      </w:r>
      <w:r w:rsidR="000622A1" w:rsidRPr="00AC3ECD">
        <w:rPr>
          <w:spacing w:val="-3"/>
          <w:sz w:val="18"/>
          <w:szCs w:val="18"/>
        </w:rPr>
        <w:t>у</w:t>
      </w:r>
      <w:r w:rsidR="000622A1" w:rsidRPr="00AC3ECD">
        <w:rPr>
          <w:sz w:val="18"/>
          <w:szCs w:val="18"/>
        </w:rPr>
        <w:t>) переч</w:t>
      </w:r>
      <w:r w:rsidR="000622A1" w:rsidRPr="00AC3ECD">
        <w:rPr>
          <w:spacing w:val="-4"/>
          <w:sz w:val="18"/>
          <w:szCs w:val="18"/>
        </w:rPr>
        <w:t>н</w:t>
      </w:r>
      <w:r w:rsidR="000622A1" w:rsidRPr="00AC3ECD">
        <w:rPr>
          <w:sz w:val="18"/>
          <w:szCs w:val="18"/>
        </w:rPr>
        <w:t xml:space="preserve">ю                                                                                                                                                                                                       </w:t>
      </w:r>
      <w:r w:rsidR="000622A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0622A1" w:rsidRPr="00AC3ECD">
        <w:rPr>
          <w:sz w:val="18"/>
          <w:szCs w:val="18"/>
        </w:rPr>
        <w:t xml:space="preserve"> </w:t>
      </w:r>
    </w:p>
    <w:p w:rsidR="000622A1" w:rsidRDefault="000622A1" w:rsidP="00ED049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Pr="0076519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</w:t>
      </w:r>
      <w:r w:rsidRPr="00765198">
        <w:rPr>
          <w:b/>
          <w:sz w:val="16"/>
          <w:szCs w:val="16"/>
        </w:rPr>
        <w:t xml:space="preserve">   </w:t>
      </w:r>
      <w:r>
        <w:rPr>
          <w:sz w:val="18"/>
          <w:szCs w:val="18"/>
        </w:rPr>
        <w:t>3. Показатели, характеризующие объём и (или) качество работы</w:t>
      </w:r>
      <w:r w:rsidRPr="00765198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B272D5">
        <w:rPr>
          <w:b/>
          <w:sz w:val="16"/>
          <w:szCs w:val="16"/>
        </w:rPr>
        <w:t xml:space="preserve">  </w:t>
      </w:r>
      <w:r w:rsidR="00A164E7">
        <w:rPr>
          <w:rStyle w:val="x1a"/>
          <w:sz w:val="16"/>
          <w:szCs w:val="16"/>
        </w:rPr>
        <w:t xml:space="preserve"> </w:t>
      </w:r>
      <w:r w:rsidR="00CB295F">
        <w:rPr>
          <w:rStyle w:val="x1a"/>
          <w:sz w:val="16"/>
          <w:szCs w:val="16"/>
        </w:rPr>
        <w:t xml:space="preserve">                             </w:t>
      </w:r>
      <w:r w:rsidR="00A164E7">
        <w:rPr>
          <w:rStyle w:val="x1a"/>
          <w:sz w:val="16"/>
          <w:szCs w:val="16"/>
        </w:rPr>
        <w:t xml:space="preserve">   </w:t>
      </w:r>
      <w:r w:rsidR="00CB295F" w:rsidRPr="00CB295F">
        <w:rPr>
          <w:sz w:val="20"/>
          <w:szCs w:val="20"/>
        </w:rPr>
        <w:t>0114</w:t>
      </w:r>
      <w:r w:rsidR="00A164E7">
        <w:rPr>
          <w:rStyle w:val="x1a"/>
          <w:sz w:val="16"/>
          <w:szCs w:val="16"/>
        </w:rPr>
        <w:t xml:space="preserve">              </w:t>
      </w:r>
      <w:r w:rsidRPr="00512A10">
        <w:rPr>
          <w:b/>
          <w:sz w:val="16"/>
          <w:szCs w:val="16"/>
        </w:rPr>
        <w:t xml:space="preserve">                                                                              </w:t>
      </w:r>
    </w:p>
    <w:p w:rsidR="000622A1" w:rsidRPr="00D82B85" w:rsidRDefault="00F418E3" w:rsidP="00D82B85">
      <w:pPr>
        <w:pStyle w:val="a4"/>
        <w:numPr>
          <w:ilvl w:val="1"/>
          <w:numId w:val="8"/>
        </w:numPr>
        <w:tabs>
          <w:tab w:val="left" w:pos="859"/>
        </w:tabs>
        <w:kinsoku w:val="0"/>
        <w:overflowPunct w:val="0"/>
        <w:spacing w:before="95"/>
        <w:ind w:right="9569"/>
        <w:rPr>
          <w:sz w:val="20"/>
          <w:szCs w:val="20"/>
        </w:rPr>
      </w:pPr>
      <w:r>
        <w:rPr>
          <w:noProof/>
        </w:rPr>
        <w:pict>
          <v:shape id="_x0000_s1041" style="position:absolute;left:0;text-align:left;margin-left:125.15pt;margin-top:106.6pt;width:30pt;height:0;z-index:-251650048;mso-position-horizontal-relative:page;mso-position-vertical-relative:text" coordsize="600,20" o:allowincell="f" path="m,l600,e" filled="f" strokeweight=".14053mm">
            <v:path arrowok="t"/>
            <w10:wrap anchorx="page"/>
          </v:shape>
        </w:pict>
      </w:r>
      <w:r>
        <w:rPr>
          <w:noProof/>
        </w:rPr>
        <w:pict>
          <v:shape id="_x0000_s1042" style="position:absolute;left:0;text-align:left;margin-left:174.7pt;margin-top:106.6pt;width:30pt;height:0;z-index:-251649024;mso-position-horizontal-relative:page;mso-position-vertical-relative:text" coordsize="601,20" o:allowincell="f" path="m,l601,e" filled="f" strokeweight=".14053mm">
            <v:path arrowok="t"/>
            <w10:wrap anchorx="page"/>
          </v:shape>
        </w:pict>
      </w:r>
      <w:r>
        <w:rPr>
          <w:noProof/>
        </w:rPr>
        <w:pict>
          <v:shape id="_x0000_s1043" style="position:absolute;left:0;text-align:left;margin-left:223.1pt;margin-top:106.6pt;width:30pt;height:0;z-index:-251648000;mso-position-horizontal-relative:page;mso-position-vertical-relative:text" coordsize="600,20" o:allowincell="f" path="m,l600,e" filled="f" strokeweight=".14053mm">
            <v:path arrowok="t"/>
            <w10:wrap anchorx="page"/>
          </v:shape>
        </w:pict>
      </w:r>
      <w:r>
        <w:rPr>
          <w:noProof/>
        </w:rPr>
        <w:pict>
          <v:shape id="_x0000_s1044" style="position:absolute;left:0;text-align:left;margin-left:277.1pt;margin-top:106.6pt;width:35pt;height:0;z-index:-251646976;mso-position-horizontal-relative:page;mso-position-vertical-relative:text" coordsize="701,20" o:allowincell="f" path="m,l701,e" filled="f" strokeweight=".14053mm">
            <v:path arrowok="t"/>
            <w10:wrap anchorx="page"/>
          </v:shape>
        </w:pict>
      </w:r>
      <w:r>
        <w:rPr>
          <w:noProof/>
        </w:rPr>
        <w:pict>
          <v:shape id="_x0000_s1045" style="position:absolute;left:0;text-align:left;margin-left:346.35pt;margin-top:106.6pt;width:35pt;height:0;z-index:-251645952;mso-position-horizontal-relative:page;mso-position-vertical-relative:text" coordsize="701,20" o:allowincell="f" path="m,l701,e" filled="f" strokeweight=".14053mm">
            <v:path arrowok="t"/>
            <w10:wrap anchorx="page"/>
          </v:shape>
        </w:pict>
      </w:r>
      <w:r>
        <w:rPr>
          <w:noProof/>
        </w:rPr>
        <w:pict>
          <v:shape id="_x0000_s1046" style="position:absolute;left:0;text-align:left;margin-left:419.1pt;margin-top:106.6pt;width:35pt;height:0;z-index:-251644928;mso-position-horizontal-relative:page;mso-position-vertical-relative:text" coordsize="701,20" o:allowincell="f" path="m,l701,e" filled="f" strokeweight=".14053mm">
            <v:path arrowok="t"/>
            <w10:wrap anchorx="page"/>
          </v:shape>
        </w:pict>
      </w:r>
      <w:r w:rsidR="000622A1" w:rsidRPr="00AC3ECD">
        <w:rPr>
          <w:spacing w:val="-2"/>
          <w:sz w:val="20"/>
          <w:szCs w:val="20"/>
        </w:rPr>
        <w:t>П</w:t>
      </w:r>
      <w:r w:rsidR="000622A1" w:rsidRPr="00AC3ECD">
        <w:rPr>
          <w:sz w:val="20"/>
          <w:szCs w:val="20"/>
        </w:rPr>
        <w:t>оказа</w:t>
      </w:r>
      <w:r w:rsidR="000622A1" w:rsidRPr="00AC3ECD">
        <w:rPr>
          <w:spacing w:val="-3"/>
          <w:sz w:val="20"/>
          <w:szCs w:val="20"/>
        </w:rPr>
        <w:t>т</w:t>
      </w:r>
      <w:r w:rsidR="000622A1" w:rsidRPr="00AC3ECD">
        <w:rPr>
          <w:sz w:val="20"/>
          <w:szCs w:val="20"/>
        </w:rPr>
        <w:t>ели, х</w:t>
      </w:r>
      <w:r w:rsidR="000622A1" w:rsidRPr="00AC3ECD">
        <w:rPr>
          <w:spacing w:val="-2"/>
          <w:sz w:val="20"/>
          <w:szCs w:val="20"/>
        </w:rPr>
        <w:t>а</w:t>
      </w:r>
      <w:r w:rsidR="000622A1" w:rsidRPr="00AC3ECD">
        <w:rPr>
          <w:sz w:val="20"/>
          <w:szCs w:val="20"/>
        </w:rPr>
        <w:t>рак</w:t>
      </w:r>
      <w:r w:rsidR="000622A1" w:rsidRPr="00AC3ECD">
        <w:rPr>
          <w:spacing w:val="-3"/>
          <w:sz w:val="20"/>
          <w:szCs w:val="20"/>
        </w:rPr>
        <w:t>т</w:t>
      </w:r>
      <w:r w:rsidR="000622A1" w:rsidRPr="00AC3ECD">
        <w:rPr>
          <w:sz w:val="20"/>
          <w:szCs w:val="20"/>
        </w:rPr>
        <w:t>е</w:t>
      </w:r>
      <w:r w:rsidR="000622A1" w:rsidRPr="00AC3ECD">
        <w:rPr>
          <w:spacing w:val="-2"/>
          <w:sz w:val="20"/>
          <w:szCs w:val="20"/>
        </w:rPr>
        <w:t>р</w:t>
      </w:r>
      <w:r w:rsidR="000622A1" w:rsidRPr="00AC3ECD">
        <w:rPr>
          <w:sz w:val="20"/>
          <w:szCs w:val="20"/>
        </w:rPr>
        <w:t>и</w:t>
      </w:r>
      <w:r w:rsidR="000622A1" w:rsidRPr="00AC3ECD">
        <w:rPr>
          <w:spacing w:val="-2"/>
          <w:sz w:val="20"/>
          <w:szCs w:val="20"/>
        </w:rPr>
        <w:t>з</w:t>
      </w:r>
      <w:r w:rsidR="000622A1" w:rsidRPr="00AC3ECD">
        <w:rPr>
          <w:spacing w:val="-3"/>
          <w:sz w:val="20"/>
          <w:szCs w:val="20"/>
        </w:rPr>
        <w:t>у</w:t>
      </w:r>
      <w:r w:rsidR="000622A1" w:rsidRPr="00AC3ECD">
        <w:rPr>
          <w:sz w:val="20"/>
          <w:szCs w:val="20"/>
        </w:rPr>
        <w:t xml:space="preserve">ющие </w:t>
      </w:r>
      <w:r w:rsidR="000622A1" w:rsidRPr="00AC3ECD">
        <w:rPr>
          <w:i/>
          <w:sz w:val="20"/>
          <w:szCs w:val="20"/>
        </w:rPr>
        <w:t>качест</w:t>
      </w:r>
      <w:r w:rsidR="000622A1" w:rsidRPr="00AC3ECD">
        <w:rPr>
          <w:i/>
          <w:spacing w:val="-2"/>
          <w:sz w:val="20"/>
          <w:szCs w:val="20"/>
        </w:rPr>
        <w:t>в</w:t>
      </w:r>
      <w:r w:rsidR="000622A1" w:rsidRPr="00AC3ECD">
        <w:rPr>
          <w:i/>
          <w:sz w:val="20"/>
          <w:szCs w:val="20"/>
        </w:rPr>
        <w:t xml:space="preserve">о </w:t>
      </w:r>
      <w:r w:rsidR="000622A1" w:rsidRPr="00AC3ECD">
        <w:rPr>
          <w:i/>
          <w:spacing w:val="-3"/>
          <w:sz w:val="20"/>
          <w:szCs w:val="20"/>
        </w:rPr>
        <w:t>р</w:t>
      </w:r>
      <w:r w:rsidR="000622A1" w:rsidRPr="00AC3ECD">
        <w:rPr>
          <w:i/>
          <w:sz w:val="20"/>
          <w:szCs w:val="20"/>
        </w:rPr>
        <w:t>або</w:t>
      </w:r>
      <w:r w:rsidR="000622A1" w:rsidRPr="00AC3ECD">
        <w:rPr>
          <w:i/>
          <w:spacing w:val="-3"/>
          <w:sz w:val="20"/>
          <w:szCs w:val="20"/>
        </w:rPr>
        <w:t>т</w:t>
      </w:r>
      <w:r w:rsidR="000622A1" w:rsidRPr="00AC3ECD">
        <w:rPr>
          <w:i/>
          <w:sz w:val="20"/>
          <w:szCs w:val="20"/>
        </w:rPr>
        <w:t>ы</w:t>
      </w:r>
    </w:p>
    <w:p w:rsidR="000622A1" w:rsidRDefault="000622A1" w:rsidP="00ED0498">
      <w:pPr>
        <w:kinsoku w:val="0"/>
        <w:overflowPunct w:val="0"/>
        <w:spacing w:before="4" w:line="120" w:lineRule="exact"/>
        <w:rPr>
          <w:sz w:val="12"/>
          <w:szCs w:val="12"/>
        </w:rPr>
      </w:pPr>
    </w:p>
    <w:tbl>
      <w:tblPr>
        <w:tblW w:w="1601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7"/>
        <w:gridCol w:w="1567"/>
        <w:gridCol w:w="856"/>
        <w:gridCol w:w="747"/>
        <w:gridCol w:w="1323"/>
        <w:gridCol w:w="1466"/>
        <w:gridCol w:w="1463"/>
        <w:gridCol w:w="1279"/>
        <w:gridCol w:w="1100"/>
        <w:gridCol w:w="1026"/>
        <w:gridCol w:w="971"/>
        <w:gridCol w:w="971"/>
        <w:gridCol w:w="864"/>
        <w:gridCol w:w="818"/>
      </w:tblGrid>
      <w:tr w:rsidR="000622A1" w:rsidTr="006F2063">
        <w:trPr>
          <w:trHeight w:hRule="exact" w:val="1144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pacing w:val="2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279" w:right="280" w:hanging="3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>ер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реестровой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1"/>
              <w:jc w:val="center"/>
            </w:pPr>
            <w:r>
              <w:rPr>
                <w:sz w:val="20"/>
                <w:szCs w:val="20"/>
              </w:rPr>
              <w:t>за</w:t>
            </w:r>
            <w:r>
              <w:rPr>
                <w:spacing w:val="-1"/>
                <w:sz w:val="20"/>
                <w:szCs w:val="20"/>
              </w:rPr>
              <w:t>пи</w:t>
            </w:r>
            <w:r>
              <w:rPr>
                <w:spacing w:val="2"/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3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ь,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ак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з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ю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623" w:right="624"/>
              <w:jc w:val="center"/>
            </w:pPr>
            <w:r>
              <w:rPr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дер</w:t>
            </w:r>
            <w:r>
              <w:rPr>
                <w:spacing w:val="-1"/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або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ав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ь,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143" w:right="145" w:hanging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ак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з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вия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(ф</w:t>
            </w:r>
            <w:r>
              <w:rPr>
                <w:spacing w:val="1"/>
                <w:sz w:val="20"/>
                <w:szCs w:val="20"/>
              </w:rPr>
              <w:t>орм</w:t>
            </w:r>
            <w:r>
              <w:rPr>
                <w:sz w:val="20"/>
                <w:szCs w:val="20"/>
              </w:rPr>
              <w:t>ы)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лн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або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3"/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ав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left="695"/>
            </w:pPr>
            <w:r>
              <w:rPr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ачес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або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аче</w:t>
            </w:r>
            <w:r>
              <w:rPr>
                <w:spacing w:val="-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ачес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right="1"/>
              <w:jc w:val="center"/>
            </w:pP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або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pacing w:val="1"/>
                <w:sz w:val="20"/>
                <w:szCs w:val="20"/>
              </w:rPr>
              <w:t>оп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2"/>
                <w:sz w:val="20"/>
                <w:szCs w:val="20"/>
              </w:rPr>
              <w:t>т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ые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167" w:right="167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(воз</w:t>
            </w:r>
            <w:r>
              <w:rPr>
                <w:spacing w:val="1"/>
                <w:sz w:val="20"/>
                <w:szCs w:val="20"/>
              </w:rPr>
              <w:t>мо</w:t>
            </w:r>
            <w:r>
              <w:rPr>
                <w:spacing w:val="-1"/>
                <w:sz w:val="20"/>
                <w:szCs w:val="20"/>
              </w:rPr>
              <w:t>жн</w:t>
            </w:r>
            <w:r>
              <w:rPr>
                <w:sz w:val="20"/>
                <w:szCs w:val="20"/>
              </w:rPr>
              <w:t>ые)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ткл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before="2" w:line="204" w:lineRule="exact"/>
              <w:ind w:left="126" w:right="12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у</w:t>
            </w:r>
            <w:r>
              <w:rPr>
                <w:w w:val="95"/>
                <w:sz w:val="20"/>
                <w:szCs w:val="20"/>
              </w:rPr>
              <w:t>ст</w:t>
            </w:r>
            <w:r>
              <w:rPr>
                <w:spacing w:val="1"/>
                <w:w w:val="95"/>
                <w:sz w:val="20"/>
                <w:szCs w:val="20"/>
              </w:rPr>
              <w:t>а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ов</w:t>
            </w:r>
            <w:r>
              <w:rPr>
                <w:spacing w:val="-2"/>
                <w:w w:val="95"/>
                <w:sz w:val="20"/>
                <w:szCs w:val="20"/>
              </w:rPr>
              <w:t>л</w:t>
            </w:r>
            <w:r>
              <w:rPr>
                <w:spacing w:val="1"/>
                <w:w w:val="95"/>
                <w:sz w:val="20"/>
                <w:szCs w:val="20"/>
              </w:rPr>
              <w:t>е</w:t>
            </w:r>
            <w:r>
              <w:rPr>
                <w:spacing w:val="-1"/>
                <w:w w:val="95"/>
                <w:sz w:val="20"/>
                <w:szCs w:val="20"/>
              </w:rPr>
              <w:t>нн</w:t>
            </w:r>
            <w:r>
              <w:rPr>
                <w:spacing w:val="1"/>
                <w:w w:val="95"/>
                <w:sz w:val="20"/>
                <w:szCs w:val="20"/>
              </w:rPr>
              <w:t>ы</w:t>
            </w:r>
            <w:r>
              <w:rPr>
                <w:w w:val="95"/>
                <w:sz w:val="20"/>
                <w:szCs w:val="20"/>
              </w:rPr>
              <w:t>х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азат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ей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before="2" w:line="204" w:lineRule="exact"/>
              <w:ind w:left="282" w:right="285" w:firstLine="3"/>
              <w:jc w:val="center"/>
            </w:pP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ачес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або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</w:tc>
      </w:tr>
      <w:tr w:rsidR="00CB1E2A" w:rsidTr="006F2063">
        <w:trPr>
          <w:trHeight w:hRule="exact" w:val="206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2" w:line="204" w:lineRule="exact"/>
              <w:ind w:left="282" w:right="285" w:firstLine="3"/>
              <w:jc w:val="center"/>
            </w:pP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10" w:line="190" w:lineRule="exact"/>
              <w:rPr>
                <w:sz w:val="19"/>
                <w:szCs w:val="19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3" w:lineRule="auto"/>
              <w:ind w:left="109" w:right="112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ова-н</w:t>
            </w:r>
            <w:r>
              <w:rPr>
                <w:spacing w:val="-1"/>
                <w:w w:val="95"/>
                <w:sz w:val="20"/>
                <w:szCs w:val="20"/>
              </w:rPr>
              <w:t>и</w:t>
            </w:r>
            <w:r>
              <w:rPr>
                <w:w w:val="95"/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я)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3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10" w:line="190" w:lineRule="exact"/>
              <w:rPr>
                <w:sz w:val="19"/>
                <w:szCs w:val="19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3" w:lineRule="auto"/>
              <w:ind w:left="143" w:right="148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ован</w:t>
            </w:r>
            <w:r>
              <w:rPr>
                <w:spacing w:val="-1"/>
                <w:w w:val="95"/>
                <w:sz w:val="20"/>
                <w:szCs w:val="20"/>
              </w:rPr>
              <w:t>и</w:t>
            </w:r>
            <w:r>
              <w:rPr>
                <w:w w:val="95"/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я)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9" w:lineRule="exact"/>
              <w:ind w:right="5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3" w:lineRule="auto"/>
              <w:ind w:left="138" w:right="141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(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а</w:t>
            </w:r>
            <w:r>
              <w:rPr>
                <w:spacing w:val="-1"/>
                <w:w w:val="95"/>
                <w:sz w:val="20"/>
                <w:szCs w:val="20"/>
              </w:rPr>
              <w:t>и</w:t>
            </w:r>
            <w:r>
              <w:rPr>
                <w:w w:val="95"/>
                <w:sz w:val="20"/>
                <w:szCs w:val="20"/>
              </w:rPr>
              <w:t>ме-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я)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0" w:lineRule="exact"/>
              <w:ind w:right="6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3" w:lineRule="auto"/>
              <w:ind w:left="155" w:right="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3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п</w:t>
            </w:r>
            <w:r>
              <w:rPr>
                <w:w w:val="95"/>
                <w:sz w:val="20"/>
                <w:szCs w:val="20"/>
              </w:rPr>
              <w:t>о</w:t>
            </w:r>
            <w:r>
              <w:rPr>
                <w:spacing w:val="-1"/>
                <w:w w:val="95"/>
                <w:sz w:val="20"/>
                <w:szCs w:val="20"/>
              </w:rPr>
              <w:t>к</w:t>
            </w:r>
            <w:r>
              <w:rPr>
                <w:w w:val="95"/>
                <w:sz w:val="20"/>
                <w:szCs w:val="20"/>
              </w:rPr>
              <w:t>азат</w:t>
            </w:r>
            <w:r>
              <w:rPr>
                <w:spacing w:val="1"/>
                <w:w w:val="95"/>
                <w:sz w:val="20"/>
                <w:szCs w:val="20"/>
              </w:rPr>
              <w:t>е</w:t>
            </w:r>
            <w:r>
              <w:rPr>
                <w:spacing w:val="-1"/>
                <w:w w:val="95"/>
                <w:sz w:val="20"/>
                <w:szCs w:val="20"/>
              </w:rPr>
              <w:t>л</w:t>
            </w:r>
            <w:r>
              <w:rPr>
                <w:w w:val="95"/>
                <w:sz w:val="20"/>
                <w:szCs w:val="20"/>
              </w:rPr>
              <w:t>я)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1" w:lineRule="exact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3" w:lineRule="auto"/>
              <w:ind w:left="224" w:right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3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п</w:t>
            </w:r>
            <w:r>
              <w:rPr>
                <w:w w:val="95"/>
                <w:sz w:val="20"/>
                <w:szCs w:val="20"/>
              </w:rPr>
              <w:t>о</w:t>
            </w:r>
            <w:r>
              <w:rPr>
                <w:spacing w:val="-1"/>
                <w:w w:val="95"/>
                <w:sz w:val="20"/>
                <w:szCs w:val="20"/>
              </w:rPr>
              <w:t>к</w:t>
            </w:r>
            <w:r>
              <w:rPr>
                <w:w w:val="95"/>
                <w:sz w:val="20"/>
                <w:szCs w:val="20"/>
              </w:rPr>
              <w:t>азат</w:t>
            </w:r>
            <w:r>
              <w:rPr>
                <w:spacing w:val="1"/>
                <w:w w:val="95"/>
                <w:sz w:val="20"/>
                <w:szCs w:val="20"/>
              </w:rPr>
              <w:t>е</w:t>
            </w:r>
            <w:r>
              <w:rPr>
                <w:spacing w:val="-1"/>
                <w:w w:val="95"/>
                <w:sz w:val="20"/>
                <w:szCs w:val="20"/>
              </w:rPr>
              <w:t>л</w:t>
            </w:r>
            <w:r>
              <w:rPr>
                <w:w w:val="95"/>
                <w:sz w:val="20"/>
                <w:szCs w:val="20"/>
              </w:rPr>
              <w:t>я)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1" w:lineRule="exact"/>
              <w:ind w:right="3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3" w:lineRule="auto"/>
              <w:ind w:left="255" w:right="260" w:hanging="1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п</w:t>
            </w:r>
            <w:r>
              <w:rPr>
                <w:w w:val="95"/>
                <w:sz w:val="20"/>
                <w:szCs w:val="20"/>
              </w:rPr>
              <w:t>о</w:t>
            </w:r>
            <w:r>
              <w:rPr>
                <w:spacing w:val="-1"/>
                <w:w w:val="95"/>
                <w:sz w:val="20"/>
                <w:szCs w:val="20"/>
              </w:rPr>
              <w:t>к</w:t>
            </w:r>
            <w:r>
              <w:rPr>
                <w:w w:val="95"/>
                <w:sz w:val="20"/>
                <w:szCs w:val="20"/>
              </w:rPr>
              <w:t>азат</w:t>
            </w:r>
            <w:r>
              <w:rPr>
                <w:spacing w:val="1"/>
                <w:w w:val="95"/>
                <w:sz w:val="20"/>
                <w:szCs w:val="20"/>
              </w:rPr>
              <w:t>е</w:t>
            </w:r>
            <w:r>
              <w:rPr>
                <w:spacing w:val="-1"/>
                <w:w w:val="95"/>
                <w:sz w:val="20"/>
                <w:szCs w:val="20"/>
              </w:rPr>
              <w:t>л</w:t>
            </w:r>
            <w:r>
              <w:rPr>
                <w:w w:val="95"/>
                <w:sz w:val="20"/>
                <w:szCs w:val="20"/>
              </w:rPr>
              <w:t>я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1" w:lineRule="exact"/>
              <w:ind w:right="5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left="349"/>
            </w:pPr>
            <w:r>
              <w:rPr>
                <w:sz w:val="20"/>
                <w:szCs w:val="20"/>
              </w:rPr>
              <w:t>ед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tabs>
                <w:tab w:val="left" w:pos="401"/>
              </w:tabs>
              <w:kinsoku w:val="0"/>
              <w:overflowPunct w:val="0"/>
              <w:spacing w:line="203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20</w:t>
            </w:r>
            <w:r w:rsidR="00567009">
              <w:rPr>
                <w:spacing w:val="1"/>
                <w:sz w:val="20"/>
                <w:szCs w:val="20"/>
                <w:u w:val="single"/>
              </w:rPr>
              <w:t>2</w:t>
            </w:r>
            <w:r w:rsidR="00C60C32">
              <w:rPr>
                <w:spacing w:val="1"/>
                <w:sz w:val="20"/>
                <w:szCs w:val="20"/>
                <w:u w:val="single"/>
              </w:rPr>
              <w:t>6</w:t>
            </w:r>
            <w:r>
              <w:rPr>
                <w:spacing w:val="-3"/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lef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че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ед-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5" w:lineRule="exact"/>
              <w:ind w:right="1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  <w:r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2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241" w:right="243"/>
              <w:jc w:val="center"/>
            </w:pPr>
            <w:r>
              <w:rPr>
                <w:w w:val="95"/>
                <w:sz w:val="20"/>
                <w:szCs w:val="20"/>
              </w:rPr>
              <w:t>совый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д)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tabs>
                <w:tab w:val="left" w:pos="401"/>
              </w:tabs>
              <w:kinsoku w:val="0"/>
              <w:overflowPunct w:val="0"/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20</w:t>
            </w:r>
            <w:r w:rsidR="00567009">
              <w:rPr>
                <w:spacing w:val="1"/>
                <w:sz w:val="20"/>
                <w:szCs w:val="20"/>
                <w:u w:val="single"/>
              </w:rPr>
              <w:t>2</w:t>
            </w:r>
            <w:r w:rsidR="00C60C32">
              <w:rPr>
                <w:spacing w:val="1"/>
                <w:sz w:val="20"/>
                <w:szCs w:val="20"/>
                <w:u w:val="single"/>
              </w:rPr>
              <w:t>7</w:t>
            </w:r>
            <w:r>
              <w:rPr>
                <w:spacing w:val="-3"/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5" w:lineRule="exact"/>
              <w:ind w:left="19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пл</w:t>
            </w:r>
            <w:r>
              <w:rPr>
                <w:spacing w:val="2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120" w:right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вого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left="11"/>
              <w:jc w:val="center"/>
            </w:pPr>
            <w:r>
              <w:rPr>
                <w:spacing w:val="-14"/>
                <w:sz w:val="20"/>
                <w:szCs w:val="20"/>
              </w:rPr>
              <w:t>п</w:t>
            </w:r>
            <w:r>
              <w:rPr>
                <w:spacing w:val="-13"/>
                <w:sz w:val="20"/>
                <w:szCs w:val="20"/>
              </w:rPr>
              <w:t>е</w:t>
            </w:r>
            <w:r>
              <w:rPr>
                <w:spacing w:val="-12"/>
                <w:sz w:val="20"/>
                <w:szCs w:val="20"/>
              </w:rPr>
              <w:t>р</w:t>
            </w:r>
            <w:r>
              <w:rPr>
                <w:spacing w:val="-14"/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>о</w:t>
            </w:r>
            <w:r>
              <w:rPr>
                <w:spacing w:val="-14"/>
                <w:sz w:val="20"/>
                <w:szCs w:val="20"/>
              </w:rPr>
              <w:t>д</w:t>
            </w:r>
            <w:r>
              <w:rPr>
                <w:spacing w:val="-13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tabs>
                <w:tab w:val="left" w:pos="401"/>
              </w:tabs>
              <w:kinsoku w:val="0"/>
              <w:overflowPunct w:val="0"/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20</w:t>
            </w:r>
            <w:r w:rsidR="00567009">
              <w:rPr>
                <w:spacing w:val="1"/>
                <w:sz w:val="20"/>
                <w:szCs w:val="20"/>
                <w:u w:val="single"/>
              </w:rPr>
              <w:t>2</w:t>
            </w:r>
            <w:r w:rsidR="00C60C32">
              <w:rPr>
                <w:spacing w:val="1"/>
                <w:sz w:val="20"/>
                <w:szCs w:val="20"/>
                <w:u w:val="single"/>
              </w:rPr>
              <w:t>8</w:t>
            </w:r>
            <w:r>
              <w:rPr>
                <w:spacing w:val="-3"/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5" w:lineRule="exact"/>
              <w:ind w:left="1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пл</w:t>
            </w:r>
            <w:r>
              <w:rPr>
                <w:spacing w:val="2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вого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left="126" w:right="119"/>
              <w:jc w:val="center"/>
            </w:pPr>
            <w:r>
              <w:rPr>
                <w:spacing w:val="-14"/>
                <w:sz w:val="20"/>
                <w:szCs w:val="20"/>
              </w:rPr>
              <w:t>п</w:t>
            </w:r>
            <w:r>
              <w:rPr>
                <w:spacing w:val="-13"/>
                <w:sz w:val="20"/>
                <w:szCs w:val="20"/>
              </w:rPr>
              <w:t>е</w:t>
            </w:r>
            <w:r>
              <w:rPr>
                <w:spacing w:val="-12"/>
                <w:sz w:val="20"/>
                <w:szCs w:val="20"/>
              </w:rPr>
              <w:t>р</w:t>
            </w:r>
            <w:r>
              <w:rPr>
                <w:spacing w:val="-14"/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>о</w:t>
            </w:r>
            <w:r>
              <w:rPr>
                <w:spacing w:val="-14"/>
                <w:sz w:val="20"/>
                <w:szCs w:val="20"/>
              </w:rPr>
              <w:t>д</w:t>
            </w:r>
            <w:r>
              <w:rPr>
                <w:spacing w:val="-13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left="147" w:right="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left="147" w:right="148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5" w:lineRule="exact"/>
              <w:ind w:right="3"/>
              <w:jc w:val="center"/>
            </w:pP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ах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left="101" w:righ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5" w:lineRule="exact"/>
              <w:ind w:left="101" w:right="109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ю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ых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4" w:lineRule="exact"/>
              <w:ind w:left="114" w:right="122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95"/>
                <w:sz w:val="20"/>
                <w:szCs w:val="20"/>
              </w:rPr>
              <w:t>п</w:t>
            </w:r>
            <w:r>
              <w:rPr>
                <w:w w:val="95"/>
                <w:sz w:val="20"/>
                <w:szCs w:val="20"/>
              </w:rPr>
              <w:t>о</w:t>
            </w:r>
            <w:r>
              <w:rPr>
                <w:spacing w:val="-1"/>
                <w:w w:val="95"/>
                <w:sz w:val="20"/>
                <w:szCs w:val="20"/>
              </w:rPr>
              <w:t>к</w:t>
            </w:r>
            <w:r>
              <w:rPr>
                <w:spacing w:val="1"/>
                <w:w w:val="95"/>
                <w:sz w:val="20"/>
                <w:szCs w:val="20"/>
              </w:rPr>
              <w:t>а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8" w:lineRule="exact"/>
              <w:ind w:right="8"/>
              <w:jc w:val="center"/>
            </w:pP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х</w:t>
            </w:r>
          </w:p>
        </w:tc>
      </w:tr>
      <w:tr w:rsidR="00CB1E2A" w:rsidTr="006F2063">
        <w:trPr>
          <w:trHeight w:hRule="exact" w:val="1175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8" w:lineRule="exact"/>
              <w:ind w:right="8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8" w:lineRule="exact"/>
              <w:ind w:right="8"/>
              <w:jc w:val="center"/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8" w:lineRule="exact"/>
              <w:ind w:right="8"/>
              <w:jc w:val="center"/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8" w:lineRule="exact"/>
              <w:ind w:right="8"/>
              <w:jc w:val="center"/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8" w:lineRule="exact"/>
              <w:ind w:right="8"/>
              <w:jc w:val="center"/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8" w:lineRule="exact"/>
              <w:ind w:right="8"/>
              <w:jc w:val="center"/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8" w:lineRule="exact"/>
              <w:ind w:right="8"/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3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5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5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ЕИ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right="2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right="2"/>
              <w:jc w:val="center"/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right="2"/>
              <w:jc w:val="center"/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right="2"/>
              <w:jc w:val="center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right="2"/>
              <w:jc w:val="center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6" w:lineRule="exact"/>
              <w:ind w:right="2"/>
              <w:jc w:val="center"/>
            </w:pPr>
          </w:p>
        </w:tc>
      </w:tr>
      <w:tr w:rsidR="00CB1E2A" w:rsidTr="006F2063">
        <w:trPr>
          <w:trHeight w:hRule="exact" w:val="206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1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6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5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1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4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6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1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left="2"/>
              <w:jc w:val="center"/>
            </w:pPr>
            <w:r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left="4"/>
              <w:jc w:val="center"/>
            </w:pPr>
            <w:r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jc w:val="center"/>
            </w:pPr>
            <w:r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jc w:val="center"/>
            </w:pPr>
            <w:r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3" w:lineRule="exact"/>
              <w:ind w:right="2"/>
              <w:jc w:val="center"/>
            </w:pPr>
            <w:r>
              <w:rPr>
                <w:spacing w:val="1"/>
                <w:sz w:val="20"/>
                <w:szCs w:val="20"/>
              </w:rPr>
              <w:t>14</w:t>
            </w:r>
          </w:p>
        </w:tc>
      </w:tr>
      <w:tr w:rsidR="00CB1E2A" w:rsidTr="006F2063">
        <w:trPr>
          <w:trHeight w:hRule="exact" w:val="118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E2A" w:rsidRPr="00CB295F" w:rsidRDefault="00CB1E2A" w:rsidP="008448E8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E2A" w:rsidRPr="005D7E63" w:rsidRDefault="00CB1E2A" w:rsidP="00AC3ECD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Default="00CB1E2A" w:rsidP="00AC3ECD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Default="00CB1E2A" w:rsidP="00AC3ECD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E2A" w:rsidRDefault="00CB1E2A" w:rsidP="00AC3ECD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Default="00CB1E2A" w:rsidP="00AC3ECD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5D7E63" w:rsidRDefault="00CB1E2A" w:rsidP="00AC3ECD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CB1E2A" w:rsidRDefault="00CB1E2A" w:rsidP="00AC3EC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CB1E2A" w:rsidRDefault="00CB1E2A" w:rsidP="00AC3EC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CB1E2A" w:rsidRDefault="00CB1E2A" w:rsidP="00AC3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CB1E2A" w:rsidRDefault="00CB1E2A" w:rsidP="00AC3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CB1E2A" w:rsidRDefault="00CB1E2A" w:rsidP="00AC3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CB1E2A" w:rsidRDefault="00CB1E2A" w:rsidP="00AC3ECD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CB1E2A" w:rsidRDefault="00CB1E2A" w:rsidP="00CB1E2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22A1" w:rsidRDefault="000622A1" w:rsidP="00ED0498">
      <w:pPr>
        <w:tabs>
          <w:tab w:val="left" w:pos="919"/>
        </w:tabs>
        <w:kinsoku w:val="0"/>
        <w:overflowPunct w:val="0"/>
        <w:spacing w:before="72"/>
        <w:rPr>
          <w:spacing w:val="-2"/>
          <w:sz w:val="20"/>
          <w:szCs w:val="20"/>
        </w:rPr>
      </w:pPr>
    </w:p>
    <w:p w:rsidR="00CB1E2A" w:rsidRDefault="00CB1E2A" w:rsidP="00ED0498">
      <w:pPr>
        <w:tabs>
          <w:tab w:val="left" w:pos="919"/>
        </w:tabs>
        <w:kinsoku w:val="0"/>
        <w:overflowPunct w:val="0"/>
        <w:spacing w:before="72"/>
        <w:rPr>
          <w:spacing w:val="-2"/>
          <w:sz w:val="20"/>
          <w:szCs w:val="20"/>
        </w:rPr>
      </w:pPr>
    </w:p>
    <w:p w:rsidR="00F66B85" w:rsidRDefault="00F66B85" w:rsidP="00ED0498">
      <w:pPr>
        <w:tabs>
          <w:tab w:val="left" w:pos="919"/>
        </w:tabs>
        <w:kinsoku w:val="0"/>
        <w:overflowPunct w:val="0"/>
        <w:spacing w:before="72"/>
        <w:rPr>
          <w:spacing w:val="-2"/>
          <w:sz w:val="20"/>
          <w:szCs w:val="20"/>
        </w:rPr>
      </w:pPr>
    </w:p>
    <w:p w:rsidR="000622A1" w:rsidRDefault="000622A1" w:rsidP="00ED0498">
      <w:pPr>
        <w:tabs>
          <w:tab w:val="left" w:pos="919"/>
        </w:tabs>
        <w:kinsoku w:val="0"/>
        <w:overflowPunct w:val="0"/>
        <w:spacing w:before="72"/>
        <w:rPr>
          <w:i/>
          <w:sz w:val="20"/>
          <w:szCs w:val="20"/>
        </w:rPr>
      </w:pPr>
      <w:r w:rsidRPr="00AC3ECD">
        <w:rPr>
          <w:spacing w:val="-2"/>
          <w:sz w:val="20"/>
          <w:szCs w:val="20"/>
        </w:rPr>
        <w:t>3.2.П</w:t>
      </w:r>
      <w:r w:rsidRPr="00AC3ECD">
        <w:rPr>
          <w:sz w:val="20"/>
          <w:szCs w:val="20"/>
        </w:rPr>
        <w:t>оказа</w:t>
      </w:r>
      <w:r w:rsidRPr="00AC3ECD">
        <w:rPr>
          <w:spacing w:val="-3"/>
          <w:sz w:val="20"/>
          <w:szCs w:val="20"/>
        </w:rPr>
        <w:t>т</w:t>
      </w:r>
      <w:r w:rsidRPr="00AC3ECD">
        <w:rPr>
          <w:sz w:val="20"/>
          <w:szCs w:val="20"/>
        </w:rPr>
        <w:t>ели, х</w:t>
      </w:r>
      <w:r w:rsidRPr="00AC3ECD">
        <w:rPr>
          <w:spacing w:val="-2"/>
          <w:sz w:val="20"/>
          <w:szCs w:val="20"/>
        </w:rPr>
        <w:t>а</w:t>
      </w:r>
      <w:r w:rsidRPr="00AC3ECD">
        <w:rPr>
          <w:sz w:val="20"/>
          <w:szCs w:val="20"/>
        </w:rPr>
        <w:t>рак</w:t>
      </w:r>
      <w:r w:rsidRPr="00AC3ECD">
        <w:rPr>
          <w:spacing w:val="-3"/>
          <w:sz w:val="20"/>
          <w:szCs w:val="20"/>
        </w:rPr>
        <w:t>т</w:t>
      </w:r>
      <w:r w:rsidRPr="00AC3ECD">
        <w:rPr>
          <w:sz w:val="20"/>
          <w:szCs w:val="20"/>
        </w:rPr>
        <w:t>е</w:t>
      </w:r>
      <w:r w:rsidRPr="00AC3ECD">
        <w:rPr>
          <w:spacing w:val="-2"/>
          <w:sz w:val="20"/>
          <w:szCs w:val="20"/>
        </w:rPr>
        <w:t>р</w:t>
      </w:r>
      <w:r w:rsidRPr="00AC3ECD">
        <w:rPr>
          <w:sz w:val="20"/>
          <w:szCs w:val="20"/>
        </w:rPr>
        <w:t>и</w:t>
      </w:r>
      <w:r w:rsidRPr="00AC3ECD">
        <w:rPr>
          <w:spacing w:val="-2"/>
          <w:sz w:val="20"/>
          <w:szCs w:val="20"/>
        </w:rPr>
        <w:t>з</w:t>
      </w:r>
      <w:r w:rsidRPr="00AC3ECD">
        <w:rPr>
          <w:spacing w:val="-3"/>
          <w:sz w:val="20"/>
          <w:szCs w:val="20"/>
        </w:rPr>
        <w:t>у</w:t>
      </w:r>
      <w:r w:rsidRPr="00AC3ECD">
        <w:rPr>
          <w:sz w:val="20"/>
          <w:szCs w:val="20"/>
        </w:rPr>
        <w:t xml:space="preserve">ющие </w:t>
      </w:r>
      <w:r w:rsidRPr="00AC3ECD">
        <w:rPr>
          <w:i/>
          <w:sz w:val="20"/>
          <w:szCs w:val="20"/>
        </w:rPr>
        <w:t>об</w:t>
      </w:r>
      <w:r w:rsidRPr="00AC3ECD">
        <w:rPr>
          <w:i/>
          <w:spacing w:val="-1"/>
          <w:sz w:val="20"/>
          <w:szCs w:val="20"/>
        </w:rPr>
        <w:t>ъ</w:t>
      </w:r>
      <w:r w:rsidRPr="00AC3ECD">
        <w:rPr>
          <w:i/>
          <w:sz w:val="20"/>
          <w:szCs w:val="20"/>
        </w:rPr>
        <w:t>ем ра</w:t>
      </w:r>
      <w:r w:rsidRPr="00AC3ECD">
        <w:rPr>
          <w:i/>
          <w:spacing w:val="-2"/>
          <w:sz w:val="20"/>
          <w:szCs w:val="20"/>
        </w:rPr>
        <w:t>б</w:t>
      </w:r>
      <w:r w:rsidRPr="00AC3ECD">
        <w:rPr>
          <w:i/>
          <w:sz w:val="20"/>
          <w:szCs w:val="20"/>
        </w:rPr>
        <w:t>оты</w:t>
      </w:r>
    </w:p>
    <w:p w:rsidR="000622A1" w:rsidRPr="00AC3ECD" w:rsidRDefault="000622A1" w:rsidP="00ED0498">
      <w:pPr>
        <w:tabs>
          <w:tab w:val="left" w:pos="919"/>
        </w:tabs>
        <w:kinsoku w:val="0"/>
        <w:overflowPunct w:val="0"/>
        <w:spacing w:before="72"/>
        <w:rPr>
          <w:sz w:val="20"/>
          <w:szCs w:val="20"/>
        </w:rPr>
      </w:pPr>
    </w:p>
    <w:p w:rsidR="000622A1" w:rsidRPr="00AC3ECD" w:rsidRDefault="000622A1" w:rsidP="00ED0498">
      <w:pPr>
        <w:kinsoku w:val="0"/>
        <w:overflowPunct w:val="0"/>
        <w:spacing w:before="8" w:line="80" w:lineRule="exact"/>
        <w:rPr>
          <w:sz w:val="20"/>
          <w:szCs w:val="20"/>
        </w:rPr>
      </w:pP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851"/>
        <w:gridCol w:w="824"/>
        <w:gridCol w:w="900"/>
        <w:gridCol w:w="900"/>
        <w:gridCol w:w="900"/>
        <w:gridCol w:w="728"/>
        <w:gridCol w:w="713"/>
        <w:gridCol w:w="720"/>
        <w:gridCol w:w="900"/>
        <w:gridCol w:w="900"/>
        <w:gridCol w:w="900"/>
        <w:gridCol w:w="970"/>
        <w:gridCol w:w="851"/>
        <w:gridCol w:w="992"/>
        <w:gridCol w:w="788"/>
        <w:gridCol w:w="974"/>
      </w:tblGrid>
      <w:tr w:rsidR="000622A1" w:rsidTr="00B272D5">
        <w:trPr>
          <w:trHeight w:hRule="exact" w:val="191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before="16" w:line="280" w:lineRule="exact"/>
              <w:rPr>
                <w:sz w:val="28"/>
                <w:szCs w:val="28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ind w:left="66" w:right="65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pacing w:val="2"/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>ер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еест-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вой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за</w:t>
            </w:r>
            <w:r>
              <w:rPr>
                <w:spacing w:val="-1"/>
                <w:w w:val="95"/>
                <w:sz w:val="20"/>
                <w:szCs w:val="20"/>
              </w:rPr>
              <w:t>пи</w:t>
            </w:r>
            <w:r>
              <w:rPr>
                <w:spacing w:val="1"/>
                <w:w w:val="95"/>
                <w:sz w:val="20"/>
                <w:szCs w:val="20"/>
              </w:rPr>
              <w:t>с</w:t>
            </w:r>
            <w:r>
              <w:rPr>
                <w:w w:val="95"/>
                <w:sz w:val="20"/>
                <w:szCs w:val="20"/>
              </w:rPr>
              <w:t>и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7" w:line="28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347" w:right="349" w:hanging="2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П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pacing w:val="-1"/>
                <w:sz w:val="18"/>
                <w:szCs w:val="18"/>
              </w:rPr>
              <w:t>к</w:t>
            </w:r>
            <w:r w:rsidRPr="002F5756">
              <w:rPr>
                <w:sz w:val="18"/>
                <w:szCs w:val="18"/>
              </w:rPr>
              <w:t>азате</w:t>
            </w:r>
            <w:r w:rsidRPr="002F5756">
              <w:rPr>
                <w:spacing w:val="-1"/>
                <w:sz w:val="18"/>
                <w:szCs w:val="18"/>
              </w:rPr>
              <w:t>л</w:t>
            </w:r>
            <w:r w:rsidRPr="002F5756">
              <w:rPr>
                <w:sz w:val="18"/>
                <w:szCs w:val="18"/>
              </w:rPr>
              <w:t>ь,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2"/>
                <w:sz w:val="18"/>
                <w:szCs w:val="18"/>
              </w:rPr>
              <w:t>х</w:t>
            </w:r>
            <w:r w:rsidRPr="002F5756">
              <w:rPr>
                <w:sz w:val="18"/>
                <w:szCs w:val="18"/>
              </w:rPr>
              <w:t>а</w:t>
            </w:r>
            <w:r w:rsidRPr="002F5756">
              <w:rPr>
                <w:spacing w:val="1"/>
                <w:sz w:val="18"/>
                <w:szCs w:val="18"/>
              </w:rPr>
              <w:t>р</w:t>
            </w:r>
            <w:r w:rsidRPr="002F5756">
              <w:rPr>
                <w:sz w:val="18"/>
                <w:szCs w:val="18"/>
              </w:rPr>
              <w:t>ак</w:t>
            </w:r>
            <w:r w:rsidRPr="002F5756">
              <w:rPr>
                <w:spacing w:val="-2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spacing w:val="1"/>
                <w:sz w:val="18"/>
                <w:szCs w:val="18"/>
              </w:rPr>
              <w:t>р</w:t>
            </w:r>
            <w:r w:rsidRPr="002F5756">
              <w:rPr>
                <w:spacing w:val="-1"/>
                <w:sz w:val="18"/>
                <w:szCs w:val="18"/>
              </w:rPr>
              <w:t>и</w:t>
            </w:r>
            <w:r w:rsidRPr="002F5756">
              <w:rPr>
                <w:spacing w:val="2"/>
                <w:sz w:val="18"/>
                <w:szCs w:val="18"/>
              </w:rPr>
              <w:t>з</w:t>
            </w:r>
            <w:r w:rsidRPr="002F5756">
              <w:rPr>
                <w:spacing w:val="-2"/>
                <w:sz w:val="18"/>
                <w:szCs w:val="18"/>
              </w:rPr>
              <w:t>у</w:t>
            </w:r>
            <w:r w:rsidRPr="002F5756">
              <w:rPr>
                <w:spacing w:val="2"/>
                <w:sz w:val="18"/>
                <w:szCs w:val="18"/>
              </w:rPr>
              <w:t>ю</w:t>
            </w:r>
            <w:r w:rsidRPr="002F5756">
              <w:rPr>
                <w:sz w:val="18"/>
                <w:szCs w:val="18"/>
              </w:rPr>
              <w:t>щ</w:t>
            </w:r>
            <w:r w:rsidRPr="002F5756">
              <w:rPr>
                <w:spacing w:val="1"/>
                <w:sz w:val="18"/>
                <w:szCs w:val="18"/>
              </w:rPr>
              <w:t>и</w:t>
            </w:r>
            <w:r w:rsidRPr="002F5756">
              <w:rPr>
                <w:sz w:val="18"/>
                <w:szCs w:val="18"/>
              </w:rPr>
              <w:t>й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с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дер</w:t>
            </w:r>
            <w:r w:rsidRPr="002F5756">
              <w:rPr>
                <w:spacing w:val="-1"/>
                <w:sz w:val="18"/>
                <w:szCs w:val="18"/>
              </w:rPr>
              <w:t>ж</w:t>
            </w:r>
            <w:r w:rsidRPr="002F5756">
              <w:rPr>
                <w:sz w:val="18"/>
                <w:szCs w:val="18"/>
              </w:rPr>
              <w:t>а</w:t>
            </w:r>
            <w:r w:rsidRPr="002F5756">
              <w:rPr>
                <w:spacing w:val="-1"/>
                <w:sz w:val="18"/>
                <w:szCs w:val="18"/>
              </w:rPr>
              <w:t>ни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spacing w:val="-10"/>
                <w:sz w:val="18"/>
                <w:szCs w:val="18"/>
              </w:rPr>
              <w:t xml:space="preserve"> </w:t>
            </w:r>
            <w:r w:rsidRPr="002F5756">
              <w:rPr>
                <w:spacing w:val="1"/>
                <w:sz w:val="18"/>
                <w:szCs w:val="18"/>
              </w:rPr>
              <w:t>р</w:t>
            </w:r>
            <w:r w:rsidRPr="002F5756">
              <w:rPr>
                <w:sz w:val="18"/>
                <w:szCs w:val="18"/>
              </w:rPr>
              <w:t>або</w:t>
            </w:r>
            <w:r w:rsidRPr="002F5756">
              <w:rPr>
                <w:spacing w:val="-1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ы</w:t>
            </w:r>
            <w:r w:rsidRPr="002F5756">
              <w:rPr>
                <w:spacing w:val="-9"/>
                <w:sz w:val="18"/>
                <w:szCs w:val="18"/>
              </w:rPr>
              <w:t xml:space="preserve"> </w:t>
            </w:r>
            <w:r w:rsidRPr="002F5756">
              <w:rPr>
                <w:spacing w:val="3"/>
                <w:sz w:val="18"/>
                <w:szCs w:val="18"/>
              </w:rPr>
              <w:t>(</w:t>
            </w:r>
            <w:r w:rsidRPr="002F5756">
              <w:rPr>
                <w:spacing w:val="-1"/>
                <w:sz w:val="18"/>
                <w:szCs w:val="18"/>
              </w:rPr>
              <w:t>п</w:t>
            </w:r>
            <w:r w:rsidRPr="002F5756">
              <w:rPr>
                <w:sz w:val="18"/>
                <w:szCs w:val="18"/>
              </w:rPr>
              <w:t>о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с</w:t>
            </w:r>
            <w:r w:rsidRPr="002F5756">
              <w:rPr>
                <w:spacing w:val="-1"/>
                <w:sz w:val="18"/>
                <w:szCs w:val="18"/>
              </w:rPr>
              <w:t>п</w:t>
            </w:r>
            <w:r w:rsidRPr="002F5756">
              <w:rPr>
                <w:spacing w:val="1"/>
                <w:sz w:val="18"/>
                <w:szCs w:val="18"/>
              </w:rPr>
              <w:t>р</w:t>
            </w:r>
            <w:r w:rsidRPr="002F5756">
              <w:rPr>
                <w:sz w:val="18"/>
                <w:szCs w:val="18"/>
              </w:rPr>
              <w:t>ав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ч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1"/>
                <w:sz w:val="18"/>
                <w:szCs w:val="18"/>
              </w:rPr>
              <w:t>и</w:t>
            </w:r>
            <w:r w:rsidRPr="002F5756">
              <w:rPr>
                <w:spacing w:val="-1"/>
                <w:sz w:val="18"/>
                <w:szCs w:val="18"/>
              </w:rPr>
              <w:t>к</w:t>
            </w:r>
            <w:r w:rsidRPr="002F5756">
              <w:rPr>
                <w:sz w:val="18"/>
                <w:szCs w:val="18"/>
              </w:rPr>
              <w:t>а</w:t>
            </w:r>
            <w:r w:rsidRPr="002F5756">
              <w:rPr>
                <w:spacing w:val="1"/>
                <w:sz w:val="18"/>
                <w:szCs w:val="18"/>
              </w:rPr>
              <w:t>м</w:t>
            </w:r>
            <w:r w:rsidRPr="002F5756">
              <w:rPr>
                <w:sz w:val="18"/>
                <w:szCs w:val="18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16" w:line="24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ind w:left="116" w:right="119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П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pacing w:val="-1"/>
                <w:sz w:val="18"/>
                <w:szCs w:val="18"/>
              </w:rPr>
              <w:t>к</w:t>
            </w:r>
            <w:r w:rsidRPr="002F5756">
              <w:rPr>
                <w:sz w:val="18"/>
                <w:szCs w:val="18"/>
              </w:rPr>
              <w:t>азате</w:t>
            </w:r>
            <w:r w:rsidRPr="002F5756">
              <w:rPr>
                <w:spacing w:val="-1"/>
                <w:sz w:val="18"/>
                <w:szCs w:val="18"/>
              </w:rPr>
              <w:t>л</w:t>
            </w:r>
            <w:r w:rsidRPr="002F5756">
              <w:rPr>
                <w:sz w:val="18"/>
                <w:szCs w:val="18"/>
              </w:rPr>
              <w:t>ь,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2"/>
                <w:w w:val="95"/>
                <w:sz w:val="18"/>
                <w:szCs w:val="18"/>
              </w:rPr>
              <w:t>х</w:t>
            </w:r>
            <w:r w:rsidRPr="002F5756">
              <w:rPr>
                <w:w w:val="95"/>
                <w:sz w:val="18"/>
                <w:szCs w:val="18"/>
              </w:rPr>
              <w:t>арак</w:t>
            </w:r>
            <w:r w:rsidRPr="002F5756">
              <w:rPr>
                <w:spacing w:val="-2"/>
                <w:w w:val="95"/>
                <w:sz w:val="18"/>
                <w:szCs w:val="18"/>
              </w:rPr>
              <w:t>т</w:t>
            </w:r>
            <w:r w:rsidRPr="002F5756">
              <w:rPr>
                <w:w w:val="95"/>
                <w:sz w:val="18"/>
                <w:szCs w:val="18"/>
              </w:rPr>
              <w:t>ер</w:t>
            </w:r>
            <w:r w:rsidRPr="002F5756">
              <w:rPr>
                <w:spacing w:val="-1"/>
                <w:w w:val="95"/>
                <w:sz w:val="18"/>
                <w:szCs w:val="18"/>
              </w:rPr>
              <w:t>и</w:t>
            </w:r>
            <w:r w:rsidRPr="002F5756">
              <w:rPr>
                <w:spacing w:val="1"/>
                <w:w w:val="95"/>
                <w:sz w:val="18"/>
                <w:szCs w:val="18"/>
              </w:rPr>
              <w:t>з</w:t>
            </w:r>
            <w:r w:rsidRPr="002F5756">
              <w:rPr>
                <w:spacing w:val="-2"/>
                <w:w w:val="95"/>
                <w:sz w:val="18"/>
                <w:szCs w:val="18"/>
              </w:rPr>
              <w:t>у</w:t>
            </w:r>
            <w:r w:rsidRPr="002F5756">
              <w:rPr>
                <w:spacing w:val="1"/>
                <w:w w:val="95"/>
                <w:sz w:val="18"/>
                <w:szCs w:val="18"/>
              </w:rPr>
              <w:t>ю</w:t>
            </w:r>
            <w:r w:rsidRPr="002F5756">
              <w:rPr>
                <w:w w:val="95"/>
                <w:sz w:val="18"/>
                <w:szCs w:val="18"/>
              </w:rPr>
              <w:t>щий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2"/>
                <w:sz w:val="18"/>
                <w:szCs w:val="18"/>
              </w:rPr>
              <w:t>у</w:t>
            </w:r>
            <w:r w:rsidRPr="002F5756">
              <w:rPr>
                <w:sz w:val="18"/>
                <w:szCs w:val="18"/>
              </w:rPr>
              <w:t>с</w:t>
            </w:r>
            <w:r w:rsidRPr="002F5756">
              <w:rPr>
                <w:spacing w:val="-1"/>
                <w:sz w:val="18"/>
                <w:szCs w:val="18"/>
              </w:rPr>
              <w:t>л</w:t>
            </w:r>
            <w:r w:rsidRPr="002F5756">
              <w:rPr>
                <w:spacing w:val="1"/>
                <w:sz w:val="18"/>
                <w:szCs w:val="18"/>
              </w:rPr>
              <w:t>ов</w:t>
            </w:r>
            <w:r w:rsidRPr="002F5756">
              <w:rPr>
                <w:spacing w:val="-1"/>
                <w:sz w:val="18"/>
                <w:szCs w:val="18"/>
              </w:rPr>
              <w:t>и</w:t>
            </w:r>
            <w:r w:rsidRPr="002F5756">
              <w:rPr>
                <w:sz w:val="18"/>
                <w:szCs w:val="18"/>
              </w:rPr>
              <w:t>я</w:t>
            </w:r>
            <w:r w:rsidRPr="002F5756">
              <w:rPr>
                <w:spacing w:val="-16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(ф</w:t>
            </w:r>
            <w:r w:rsidRPr="002F5756">
              <w:rPr>
                <w:spacing w:val="1"/>
                <w:sz w:val="18"/>
                <w:szCs w:val="18"/>
              </w:rPr>
              <w:t>орм</w:t>
            </w:r>
            <w:r w:rsidRPr="002F5756">
              <w:rPr>
                <w:sz w:val="18"/>
                <w:szCs w:val="18"/>
              </w:rPr>
              <w:t>ы)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вы</w:t>
            </w:r>
            <w:r w:rsidRPr="002F5756">
              <w:rPr>
                <w:spacing w:val="-1"/>
                <w:sz w:val="18"/>
                <w:szCs w:val="18"/>
              </w:rPr>
              <w:t>п</w:t>
            </w:r>
            <w:r w:rsidRPr="002F5756">
              <w:rPr>
                <w:spacing w:val="1"/>
                <w:sz w:val="18"/>
                <w:szCs w:val="18"/>
              </w:rPr>
              <w:t>ол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spacing w:val="1"/>
                <w:sz w:val="18"/>
                <w:szCs w:val="18"/>
              </w:rPr>
              <w:t>н</w:t>
            </w:r>
            <w:r w:rsidRPr="002F5756">
              <w:rPr>
                <w:spacing w:val="-1"/>
                <w:sz w:val="18"/>
                <w:szCs w:val="18"/>
              </w:rPr>
              <w:t>и</w:t>
            </w:r>
            <w:r w:rsidRPr="002F5756">
              <w:rPr>
                <w:sz w:val="18"/>
                <w:szCs w:val="18"/>
              </w:rPr>
              <w:t>я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1"/>
                <w:sz w:val="18"/>
                <w:szCs w:val="18"/>
              </w:rPr>
              <w:t>р</w:t>
            </w:r>
            <w:r w:rsidRPr="002F5756">
              <w:rPr>
                <w:sz w:val="18"/>
                <w:szCs w:val="18"/>
              </w:rPr>
              <w:t>або</w:t>
            </w:r>
            <w:r w:rsidRPr="002F5756">
              <w:rPr>
                <w:spacing w:val="-1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ы</w:t>
            </w:r>
            <w:r w:rsidRPr="002F5756">
              <w:rPr>
                <w:spacing w:val="-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(</w:t>
            </w:r>
            <w:r w:rsidRPr="002F5756">
              <w:rPr>
                <w:spacing w:val="-1"/>
                <w:sz w:val="18"/>
                <w:szCs w:val="18"/>
              </w:rPr>
              <w:t>п</w:t>
            </w:r>
            <w:r w:rsidRPr="002F5756">
              <w:rPr>
                <w:sz w:val="18"/>
                <w:szCs w:val="18"/>
              </w:rPr>
              <w:t>о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с</w:t>
            </w:r>
            <w:r w:rsidRPr="002F5756">
              <w:rPr>
                <w:spacing w:val="-1"/>
                <w:sz w:val="18"/>
                <w:szCs w:val="18"/>
              </w:rPr>
              <w:t>п</w:t>
            </w:r>
            <w:r w:rsidRPr="002F5756">
              <w:rPr>
                <w:spacing w:val="1"/>
                <w:sz w:val="18"/>
                <w:szCs w:val="18"/>
              </w:rPr>
              <w:t>р</w:t>
            </w:r>
            <w:r w:rsidRPr="002F5756">
              <w:rPr>
                <w:sz w:val="18"/>
                <w:szCs w:val="18"/>
              </w:rPr>
              <w:t>ав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ч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1"/>
                <w:sz w:val="18"/>
                <w:szCs w:val="18"/>
              </w:rPr>
              <w:t>и</w:t>
            </w:r>
            <w:r w:rsidRPr="002F5756">
              <w:rPr>
                <w:spacing w:val="-1"/>
                <w:sz w:val="18"/>
                <w:szCs w:val="18"/>
              </w:rPr>
              <w:t>к</w:t>
            </w:r>
            <w:r w:rsidRPr="002F5756">
              <w:rPr>
                <w:sz w:val="18"/>
                <w:szCs w:val="18"/>
              </w:rPr>
              <w:t>а</w:t>
            </w:r>
            <w:r w:rsidRPr="002F5756">
              <w:rPr>
                <w:spacing w:val="1"/>
                <w:sz w:val="18"/>
                <w:szCs w:val="18"/>
              </w:rPr>
              <w:t>м</w:t>
            </w:r>
            <w:r w:rsidRPr="002F5756">
              <w:rPr>
                <w:sz w:val="18"/>
                <w:szCs w:val="18"/>
              </w:rPr>
              <w:t>)</w:t>
            </w:r>
          </w:p>
        </w:tc>
        <w:tc>
          <w:tcPr>
            <w:tcW w:w="3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10" w:line="22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ind w:left="380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П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pacing w:val="-1"/>
                <w:sz w:val="18"/>
                <w:szCs w:val="18"/>
              </w:rPr>
              <w:t>к</w:t>
            </w:r>
            <w:r w:rsidRPr="002F5756">
              <w:rPr>
                <w:sz w:val="18"/>
                <w:szCs w:val="18"/>
              </w:rPr>
              <w:t>азате</w:t>
            </w:r>
            <w:r w:rsidRPr="002F5756">
              <w:rPr>
                <w:spacing w:val="-1"/>
                <w:sz w:val="18"/>
                <w:szCs w:val="18"/>
              </w:rPr>
              <w:t>л</w:t>
            </w:r>
            <w:r w:rsidRPr="002F5756">
              <w:rPr>
                <w:sz w:val="18"/>
                <w:szCs w:val="18"/>
              </w:rPr>
              <w:t>ь</w:t>
            </w:r>
            <w:r w:rsidRPr="002F5756">
              <w:rPr>
                <w:spacing w:val="-11"/>
                <w:sz w:val="18"/>
                <w:szCs w:val="18"/>
              </w:rPr>
              <w:t xml:space="preserve"> 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бъема</w:t>
            </w:r>
            <w:r w:rsidRPr="002F5756">
              <w:rPr>
                <w:spacing w:val="-9"/>
                <w:sz w:val="18"/>
                <w:szCs w:val="18"/>
              </w:rPr>
              <w:t xml:space="preserve"> </w:t>
            </w:r>
            <w:r w:rsidRPr="002F5756">
              <w:rPr>
                <w:spacing w:val="1"/>
                <w:sz w:val="18"/>
                <w:szCs w:val="18"/>
              </w:rPr>
              <w:t>р</w:t>
            </w:r>
            <w:r w:rsidRPr="002F5756">
              <w:rPr>
                <w:sz w:val="18"/>
                <w:szCs w:val="18"/>
              </w:rPr>
              <w:t>або</w:t>
            </w:r>
            <w:r w:rsidRPr="002F5756">
              <w:rPr>
                <w:spacing w:val="-1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ы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5" w:line="11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ind w:left="1038" w:right="71" w:hanging="970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З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z w:val="18"/>
                <w:szCs w:val="18"/>
              </w:rPr>
              <w:t>аче</w:t>
            </w:r>
            <w:r w:rsidRPr="002F5756">
              <w:rPr>
                <w:spacing w:val="-1"/>
                <w:sz w:val="18"/>
                <w:szCs w:val="18"/>
              </w:rPr>
              <w:t>ни</w:t>
            </w:r>
            <w:r w:rsidRPr="002F5756">
              <w:rPr>
                <w:sz w:val="18"/>
                <w:szCs w:val="18"/>
              </w:rPr>
              <w:t>е</w:t>
            </w:r>
            <w:r w:rsidRPr="002F5756">
              <w:rPr>
                <w:spacing w:val="-10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п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pacing w:val="-1"/>
                <w:sz w:val="18"/>
                <w:szCs w:val="18"/>
              </w:rPr>
              <w:t>к</w:t>
            </w:r>
            <w:r w:rsidRPr="002F5756">
              <w:rPr>
                <w:sz w:val="18"/>
                <w:szCs w:val="18"/>
              </w:rPr>
              <w:t>азат</w:t>
            </w:r>
            <w:r w:rsidRPr="002F5756">
              <w:rPr>
                <w:spacing w:val="2"/>
                <w:sz w:val="18"/>
                <w:szCs w:val="18"/>
              </w:rPr>
              <w:t>е</w:t>
            </w:r>
            <w:r w:rsidRPr="002F5756">
              <w:rPr>
                <w:spacing w:val="-1"/>
                <w:sz w:val="18"/>
                <w:szCs w:val="18"/>
              </w:rPr>
              <w:t>л</w:t>
            </w:r>
            <w:r w:rsidRPr="002F5756">
              <w:rPr>
                <w:sz w:val="18"/>
                <w:szCs w:val="18"/>
              </w:rPr>
              <w:t>я</w:t>
            </w:r>
            <w:r w:rsidRPr="002F5756">
              <w:rPr>
                <w:spacing w:val="-10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к</w:t>
            </w:r>
            <w:r w:rsidRPr="002F5756">
              <w:rPr>
                <w:sz w:val="18"/>
                <w:szCs w:val="18"/>
              </w:rPr>
              <w:t>ачес</w:t>
            </w:r>
            <w:r w:rsidRPr="002F5756">
              <w:rPr>
                <w:spacing w:val="1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ва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1"/>
                <w:sz w:val="18"/>
                <w:szCs w:val="18"/>
              </w:rPr>
              <w:t>р</w:t>
            </w:r>
            <w:r w:rsidRPr="002F5756">
              <w:rPr>
                <w:sz w:val="18"/>
                <w:szCs w:val="18"/>
              </w:rPr>
              <w:t>або</w:t>
            </w:r>
            <w:r w:rsidRPr="002F5756">
              <w:rPr>
                <w:spacing w:val="-1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ы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5" w:line="11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ind w:right="6"/>
              <w:jc w:val="center"/>
              <w:rPr>
                <w:sz w:val="18"/>
                <w:szCs w:val="18"/>
              </w:rPr>
            </w:pPr>
            <w:r w:rsidRPr="002F5756">
              <w:rPr>
                <w:spacing w:val="1"/>
                <w:sz w:val="18"/>
                <w:szCs w:val="18"/>
              </w:rPr>
              <w:t>Р</w:t>
            </w:r>
            <w:r w:rsidRPr="002F5756">
              <w:rPr>
                <w:sz w:val="18"/>
                <w:szCs w:val="18"/>
              </w:rPr>
              <w:t>аз</w:t>
            </w:r>
            <w:r w:rsidRPr="002F5756">
              <w:rPr>
                <w:spacing w:val="1"/>
                <w:sz w:val="18"/>
                <w:szCs w:val="18"/>
              </w:rPr>
              <w:t>м</w:t>
            </w:r>
            <w:r w:rsidRPr="002F5756">
              <w:rPr>
                <w:sz w:val="18"/>
                <w:szCs w:val="18"/>
              </w:rPr>
              <w:t>ер</w:t>
            </w:r>
            <w:r w:rsidRPr="002F5756">
              <w:rPr>
                <w:spacing w:val="-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пл</w:t>
            </w:r>
            <w:r w:rsidRPr="002F5756">
              <w:rPr>
                <w:sz w:val="18"/>
                <w:szCs w:val="18"/>
              </w:rPr>
              <w:t>аты</w:t>
            </w:r>
            <w:r w:rsidRPr="002F5756">
              <w:rPr>
                <w:spacing w:val="-7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(</w:t>
            </w:r>
            <w:r w:rsidRPr="002F5756">
              <w:rPr>
                <w:spacing w:val="-1"/>
                <w:sz w:val="18"/>
                <w:szCs w:val="18"/>
              </w:rPr>
              <w:t>ц</w:t>
            </w:r>
            <w:r w:rsidRPr="002F5756">
              <w:rPr>
                <w:spacing w:val="2"/>
                <w:sz w:val="18"/>
                <w:szCs w:val="18"/>
              </w:rPr>
              <w:t>е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z w:val="18"/>
                <w:szCs w:val="18"/>
              </w:rPr>
              <w:t>а,</w:t>
            </w:r>
            <w:r w:rsidRPr="002F5756">
              <w:rPr>
                <w:spacing w:val="-6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а</w:t>
            </w:r>
            <w:r w:rsidRPr="002F5756">
              <w:rPr>
                <w:spacing w:val="1"/>
                <w:sz w:val="18"/>
                <w:szCs w:val="18"/>
              </w:rPr>
              <w:t>р</w:t>
            </w:r>
            <w:r w:rsidRPr="002F5756">
              <w:rPr>
                <w:spacing w:val="-1"/>
                <w:sz w:val="18"/>
                <w:szCs w:val="18"/>
              </w:rPr>
              <w:t>и</w:t>
            </w:r>
            <w:r w:rsidRPr="002F5756">
              <w:rPr>
                <w:sz w:val="18"/>
                <w:szCs w:val="18"/>
              </w:rPr>
              <w:t>ф)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ind w:right="3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&lt;</w:t>
            </w:r>
            <w:r w:rsidRPr="002F5756">
              <w:rPr>
                <w:spacing w:val="1"/>
                <w:sz w:val="18"/>
                <w:szCs w:val="18"/>
              </w:rPr>
              <w:t>8</w:t>
            </w:r>
            <w:r w:rsidRPr="002F5756">
              <w:rPr>
                <w:sz w:val="18"/>
                <w:szCs w:val="18"/>
              </w:rPr>
              <w:t>&gt;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2F5756" w:rsidRDefault="000622A1" w:rsidP="00AC3ECD">
            <w:pPr>
              <w:pStyle w:val="TableParagraph"/>
              <w:kinsoku w:val="0"/>
              <w:overflowPunct w:val="0"/>
              <w:spacing w:before="17" w:line="240" w:lineRule="exact"/>
              <w:rPr>
                <w:sz w:val="18"/>
                <w:szCs w:val="18"/>
              </w:rPr>
            </w:pP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380" w:right="382" w:hanging="3"/>
              <w:jc w:val="center"/>
              <w:rPr>
                <w:sz w:val="18"/>
                <w:szCs w:val="18"/>
              </w:rPr>
            </w:pPr>
            <w:r w:rsidRPr="002F5756">
              <w:rPr>
                <w:sz w:val="18"/>
                <w:szCs w:val="18"/>
              </w:rPr>
              <w:t>Д</w:t>
            </w:r>
            <w:r w:rsidRPr="002F5756">
              <w:rPr>
                <w:spacing w:val="1"/>
                <w:sz w:val="18"/>
                <w:szCs w:val="18"/>
              </w:rPr>
              <w:t>оп</w:t>
            </w:r>
            <w:r w:rsidRPr="002F5756">
              <w:rPr>
                <w:spacing w:val="-5"/>
                <w:sz w:val="18"/>
                <w:szCs w:val="18"/>
              </w:rPr>
              <w:t>у</w:t>
            </w:r>
            <w:r w:rsidRPr="002F5756">
              <w:rPr>
                <w:sz w:val="18"/>
                <w:szCs w:val="18"/>
              </w:rPr>
              <w:t>с</w:t>
            </w:r>
            <w:r w:rsidRPr="002F5756">
              <w:rPr>
                <w:spacing w:val="2"/>
                <w:sz w:val="18"/>
                <w:szCs w:val="18"/>
              </w:rPr>
              <w:t>т</w:t>
            </w:r>
            <w:r w:rsidRPr="002F5756">
              <w:rPr>
                <w:spacing w:val="-1"/>
                <w:sz w:val="18"/>
                <w:szCs w:val="18"/>
              </w:rPr>
              <w:t>и</w:t>
            </w:r>
            <w:r w:rsidRPr="002F5756">
              <w:rPr>
                <w:spacing w:val="1"/>
                <w:sz w:val="18"/>
                <w:szCs w:val="18"/>
              </w:rPr>
              <w:t>м</w:t>
            </w:r>
            <w:r w:rsidRPr="002F5756">
              <w:rPr>
                <w:sz w:val="18"/>
                <w:szCs w:val="18"/>
              </w:rPr>
              <w:t>ые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w w:val="95"/>
                <w:sz w:val="18"/>
                <w:szCs w:val="18"/>
              </w:rPr>
              <w:t>(возмо</w:t>
            </w:r>
            <w:r w:rsidRPr="002F5756">
              <w:rPr>
                <w:spacing w:val="-1"/>
                <w:w w:val="95"/>
                <w:sz w:val="18"/>
                <w:szCs w:val="18"/>
              </w:rPr>
              <w:t>жн</w:t>
            </w:r>
            <w:r w:rsidRPr="002F5756">
              <w:rPr>
                <w:w w:val="95"/>
                <w:sz w:val="18"/>
                <w:szCs w:val="18"/>
              </w:rPr>
              <w:t>ые)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pacing w:val="-1"/>
                <w:sz w:val="18"/>
                <w:szCs w:val="18"/>
              </w:rPr>
              <w:t>ткл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2"/>
                <w:sz w:val="18"/>
                <w:szCs w:val="18"/>
              </w:rPr>
              <w:t>е</w:t>
            </w:r>
            <w:r w:rsidRPr="002F5756">
              <w:rPr>
                <w:spacing w:val="1"/>
                <w:sz w:val="18"/>
                <w:szCs w:val="18"/>
              </w:rPr>
              <w:t>н</w:t>
            </w:r>
            <w:r w:rsidRPr="002F5756">
              <w:rPr>
                <w:spacing w:val="-1"/>
                <w:sz w:val="18"/>
                <w:szCs w:val="18"/>
              </w:rPr>
              <w:t>и</w:t>
            </w:r>
            <w:r w:rsidRPr="002F5756">
              <w:rPr>
                <w:sz w:val="18"/>
                <w:szCs w:val="18"/>
              </w:rPr>
              <w:t>я</w:t>
            </w:r>
          </w:p>
          <w:p w:rsidR="000622A1" w:rsidRPr="002F5756" w:rsidRDefault="000622A1" w:rsidP="00AC3ECD">
            <w:pPr>
              <w:pStyle w:val="TableParagraph"/>
              <w:kinsoku w:val="0"/>
              <w:overflowPunct w:val="0"/>
              <w:ind w:left="85" w:right="88" w:firstLine="3"/>
              <w:jc w:val="center"/>
              <w:rPr>
                <w:sz w:val="18"/>
                <w:szCs w:val="18"/>
              </w:rPr>
            </w:pP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т</w:t>
            </w:r>
            <w:r w:rsidRPr="002F5756">
              <w:rPr>
                <w:spacing w:val="-12"/>
                <w:sz w:val="18"/>
                <w:szCs w:val="18"/>
              </w:rPr>
              <w:t xml:space="preserve"> </w:t>
            </w:r>
            <w:r w:rsidRPr="002F5756">
              <w:rPr>
                <w:spacing w:val="-5"/>
                <w:sz w:val="18"/>
                <w:szCs w:val="18"/>
              </w:rPr>
              <w:t>у</w:t>
            </w:r>
            <w:r w:rsidRPr="002F5756">
              <w:rPr>
                <w:sz w:val="18"/>
                <w:szCs w:val="18"/>
              </w:rPr>
              <w:t>ст</w:t>
            </w:r>
            <w:r w:rsidRPr="002F5756">
              <w:rPr>
                <w:spacing w:val="2"/>
                <w:sz w:val="18"/>
                <w:szCs w:val="18"/>
              </w:rPr>
              <w:t>а</w:t>
            </w:r>
            <w:r w:rsidRPr="002F5756">
              <w:rPr>
                <w:spacing w:val="-1"/>
                <w:sz w:val="18"/>
                <w:szCs w:val="18"/>
              </w:rPr>
              <w:t>н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в</w:t>
            </w:r>
            <w:r w:rsidRPr="002F5756">
              <w:rPr>
                <w:spacing w:val="-2"/>
                <w:sz w:val="18"/>
                <w:szCs w:val="18"/>
              </w:rPr>
              <w:t>л</w:t>
            </w:r>
            <w:r w:rsidRPr="002F5756">
              <w:rPr>
                <w:spacing w:val="2"/>
                <w:sz w:val="18"/>
                <w:szCs w:val="18"/>
              </w:rPr>
              <w:t>е</w:t>
            </w:r>
            <w:r w:rsidRPr="002F5756">
              <w:rPr>
                <w:spacing w:val="-1"/>
                <w:sz w:val="18"/>
                <w:szCs w:val="18"/>
              </w:rPr>
              <w:t>нн</w:t>
            </w:r>
            <w:r w:rsidRPr="002F5756">
              <w:rPr>
                <w:spacing w:val="2"/>
                <w:sz w:val="18"/>
                <w:szCs w:val="18"/>
              </w:rPr>
              <w:t>ы</w:t>
            </w:r>
            <w:r w:rsidRPr="002F5756">
              <w:rPr>
                <w:sz w:val="18"/>
                <w:szCs w:val="18"/>
              </w:rPr>
              <w:t>х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-1"/>
                <w:sz w:val="18"/>
                <w:szCs w:val="18"/>
              </w:rPr>
              <w:t>п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pacing w:val="-1"/>
                <w:sz w:val="18"/>
                <w:szCs w:val="18"/>
              </w:rPr>
              <w:t>к</w:t>
            </w:r>
            <w:r w:rsidRPr="002F5756">
              <w:rPr>
                <w:sz w:val="18"/>
                <w:szCs w:val="18"/>
              </w:rPr>
              <w:t>азат</w:t>
            </w:r>
            <w:r w:rsidRPr="002F5756">
              <w:rPr>
                <w:spacing w:val="2"/>
                <w:sz w:val="18"/>
                <w:szCs w:val="18"/>
              </w:rPr>
              <w:t>е</w:t>
            </w:r>
            <w:r w:rsidRPr="002F5756">
              <w:rPr>
                <w:spacing w:val="-1"/>
                <w:sz w:val="18"/>
                <w:szCs w:val="18"/>
              </w:rPr>
              <w:t>л</w:t>
            </w:r>
            <w:r w:rsidRPr="002F5756">
              <w:rPr>
                <w:sz w:val="18"/>
                <w:szCs w:val="18"/>
              </w:rPr>
              <w:t>ей</w:t>
            </w:r>
            <w:r w:rsidRPr="002F5756">
              <w:rPr>
                <w:spacing w:val="-17"/>
                <w:sz w:val="18"/>
                <w:szCs w:val="18"/>
              </w:rPr>
              <w:t xml:space="preserve"> </w:t>
            </w:r>
            <w:r w:rsidRPr="002F5756">
              <w:rPr>
                <w:spacing w:val="1"/>
                <w:sz w:val="18"/>
                <w:szCs w:val="18"/>
              </w:rPr>
              <w:t>о</w:t>
            </w:r>
            <w:r w:rsidRPr="002F5756">
              <w:rPr>
                <w:sz w:val="18"/>
                <w:szCs w:val="18"/>
              </w:rPr>
              <w:t>бъема</w:t>
            </w:r>
            <w:r w:rsidRPr="002F5756">
              <w:rPr>
                <w:w w:val="99"/>
                <w:sz w:val="18"/>
                <w:szCs w:val="18"/>
              </w:rPr>
              <w:t xml:space="preserve"> </w:t>
            </w:r>
            <w:r w:rsidRPr="002F5756">
              <w:rPr>
                <w:spacing w:val="1"/>
                <w:sz w:val="18"/>
                <w:szCs w:val="18"/>
              </w:rPr>
              <w:t>р</w:t>
            </w:r>
            <w:r w:rsidRPr="002F5756">
              <w:rPr>
                <w:sz w:val="18"/>
                <w:szCs w:val="18"/>
              </w:rPr>
              <w:t>або</w:t>
            </w:r>
            <w:r w:rsidRPr="002F5756">
              <w:rPr>
                <w:spacing w:val="-1"/>
                <w:sz w:val="18"/>
                <w:szCs w:val="18"/>
              </w:rPr>
              <w:t>т</w:t>
            </w:r>
            <w:r w:rsidRPr="002F5756">
              <w:rPr>
                <w:sz w:val="18"/>
                <w:szCs w:val="18"/>
              </w:rPr>
              <w:t>ы</w:t>
            </w:r>
            <w:r w:rsidRPr="002F5756">
              <w:rPr>
                <w:spacing w:val="-9"/>
                <w:sz w:val="18"/>
                <w:szCs w:val="18"/>
              </w:rPr>
              <w:t xml:space="preserve"> </w:t>
            </w:r>
            <w:r w:rsidRPr="002F5756">
              <w:rPr>
                <w:sz w:val="18"/>
                <w:szCs w:val="18"/>
              </w:rPr>
              <w:t>&lt;</w:t>
            </w:r>
            <w:r w:rsidRPr="002F5756">
              <w:rPr>
                <w:spacing w:val="1"/>
                <w:sz w:val="18"/>
                <w:szCs w:val="18"/>
              </w:rPr>
              <w:t>7</w:t>
            </w:r>
            <w:r w:rsidRPr="002F5756">
              <w:rPr>
                <w:sz w:val="18"/>
                <w:szCs w:val="18"/>
              </w:rPr>
              <w:t>&gt;</w:t>
            </w:r>
          </w:p>
        </w:tc>
      </w:tr>
      <w:tr w:rsidR="000622A1" w:rsidTr="00B272D5">
        <w:trPr>
          <w:trHeight w:hRule="exact" w:val="67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left="85" w:right="88" w:firstLine="3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tabs>
                <w:tab w:val="left" w:pos="793"/>
              </w:tabs>
              <w:kinsoku w:val="0"/>
              <w:overflowPunct w:val="0"/>
              <w:spacing w:line="260" w:lineRule="auto"/>
              <w:ind w:left="92" w:right="9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(наиме-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9"/>
                <w:sz w:val="20"/>
                <w:szCs w:val="20"/>
              </w:rPr>
              <w:t>н</w:t>
            </w:r>
            <w:r>
              <w:rPr>
                <w:spacing w:val="1"/>
                <w:w w:val="99"/>
                <w:sz w:val="20"/>
                <w:szCs w:val="20"/>
              </w:rPr>
              <w:t>о</w:t>
            </w:r>
            <w:r>
              <w:rPr>
                <w:w w:val="99"/>
                <w:sz w:val="20"/>
                <w:szCs w:val="20"/>
              </w:rPr>
              <w:t>ва</w:t>
            </w:r>
            <w:r>
              <w:rPr>
                <w:spacing w:val="1"/>
                <w:w w:val="99"/>
                <w:sz w:val="20"/>
                <w:szCs w:val="20"/>
              </w:rPr>
              <w:t>н</w:t>
            </w:r>
            <w:r>
              <w:rPr>
                <w:spacing w:val="-1"/>
                <w:w w:val="99"/>
                <w:sz w:val="20"/>
                <w:szCs w:val="20"/>
              </w:rPr>
              <w:t>и</w:t>
            </w:r>
            <w:r>
              <w:rPr>
                <w:w w:val="99"/>
                <w:sz w:val="20"/>
                <w:szCs w:val="20"/>
              </w:rPr>
              <w:t>е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28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я)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tabs>
                <w:tab w:val="left" w:pos="793"/>
              </w:tabs>
              <w:kinsoku w:val="0"/>
              <w:overflowPunct w:val="0"/>
              <w:spacing w:line="260" w:lineRule="auto"/>
              <w:ind w:left="92" w:right="94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(наиме-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9"/>
                <w:sz w:val="20"/>
                <w:szCs w:val="20"/>
              </w:rPr>
              <w:t>н</w:t>
            </w:r>
            <w:r>
              <w:rPr>
                <w:spacing w:val="1"/>
                <w:w w:val="99"/>
                <w:sz w:val="20"/>
                <w:szCs w:val="20"/>
              </w:rPr>
              <w:t>о</w:t>
            </w:r>
            <w:r>
              <w:rPr>
                <w:w w:val="99"/>
                <w:sz w:val="20"/>
                <w:szCs w:val="20"/>
              </w:rPr>
              <w:t>ва</w:t>
            </w:r>
            <w:r>
              <w:rPr>
                <w:spacing w:val="1"/>
                <w:w w:val="99"/>
                <w:sz w:val="20"/>
                <w:szCs w:val="20"/>
              </w:rPr>
              <w:t>н</w:t>
            </w:r>
            <w:r>
              <w:rPr>
                <w:spacing w:val="-1"/>
                <w:w w:val="99"/>
                <w:sz w:val="20"/>
                <w:szCs w:val="20"/>
              </w:rPr>
              <w:t>и</w:t>
            </w:r>
            <w:r>
              <w:rPr>
                <w:w w:val="99"/>
                <w:sz w:val="20"/>
                <w:szCs w:val="20"/>
              </w:rPr>
              <w:t>е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12" w:lineRule="exact"/>
              <w:ind w:left="86" w:right="87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аза-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28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я)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ind w:left="82" w:right="86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97" w:right="100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 w:rsidR="00C06ACE">
              <w:rPr>
                <w:sz w:val="20"/>
                <w:szCs w:val="20"/>
              </w:rPr>
              <w:t>е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ован</w:t>
            </w:r>
            <w:r w:rsidR="009D77BB">
              <w:rPr>
                <w:spacing w:val="-1"/>
                <w:w w:val="95"/>
                <w:sz w:val="20"/>
                <w:szCs w:val="20"/>
              </w:rPr>
              <w:t>и</w:t>
            </w:r>
            <w:r>
              <w:rPr>
                <w:w w:val="95"/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я)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ind w:left="82" w:right="86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97" w:right="101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ован</w:t>
            </w:r>
            <w:r>
              <w:rPr>
                <w:spacing w:val="-1"/>
                <w:w w:val="95"/>
                <w:sz w:val="20"/>
                <w:szCs w:val="20"/>
              </w:rPr>
              <w:t>и</w:t>
            </w:r>
            <w:r>
              <w:rPr>
                <w:w w:val="95"/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я)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ind w:left="82" w:right="86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97" w:right="100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ован</w:t>
            </w:r>
            <w:r>
              <w:rPr>
                <w:spacing w:val="-1"/>
                <w:w w:val="95"/>
                <w:sz w:val="20"/>
                <w:szCs w:val="20"/>
              </w:rPr>
              <w:t>и</w:t>
            </w:r>
            <w:r>
              <w:rPr>
                <w:w w:val="95"/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я)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ind w:left="82" w:right="86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before="5" w:line="280" w:lineRule="exact"/>
              <w:rPr>
                <w:sz w:val="28"/>
                <w:szCs w:val="28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97" w:right="10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ован</w:t>
            </w:r>
            <w:r>
              <w:rPr>
                <w:spacing w:val="-1"/>
                <w:w w:val="95"/>
                <w:sz w:val="20"/>
                <w:szCs w:val="20"/>
              </w:rPr>
              <w:t>и</w:t>
            </w:r>
            <w:r>
              <w:rPr>
                <w:w w:val="95"/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ind w:left="82" w:right="86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265" w:right="270" w:firstLine="96"/>
            </w:pPr>
            <w:r>
              <w:rPr>
                <w:sz w:val="20"/>
                <w:szCs w:val="20"/>
              </w:rPr>
              <w:t>ед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а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и</w:t>
            </w:r>
            <w:r>
              <w:rPr>
                <w:w w:val="95"/>
                <w:sz w:val="20"/>
                <w:szCs w:val="20"/>
              </w:rPr>
              <w:t>змере</w:t>
            </w:r>
            <w:r>
              <w:rPr>
                <w:spacing w:val="-1"/>
                <w:w w:val="95"/>
                <w:sz w:val="20"/>
                <w:szCs w:val="20"/>
              </w:rPr>
              <w:t>ни</w:t>
            </w:r>
            <w:r>
              <w:rPr>
                <w:w w:val="95"/>
                <w:sz w:val="20"/>
                <w:szCs w:val="20"/>
              </w:rPr>
              <w:t>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73" w:right="76"/>
              <w:jc w:val="center"/>
            </w:pPr>
            <w:r>
              <w:rPr>
                <w:w w:val="95"/>
                <w:sz w:val="20"/>
                <w:szCs w:val="20"/>
              </w:rPr>
              <w:t>о</w:t>
            </w:r>
            <w:r>
              <w:rPr>
                <w:spacing w:val="-1"/>
                <w:w w:val="95"/>
                <w:sz w:val="20"/>
                <w:szCs w:val="20"/>
              </w:rPr>
              <w:t>пи</w:t>
            </w:r>
            <w:r>
              <w:rPr>
                <w:w w:val="95"/>
                <w:sz w:val="20"/>
                <w:szCs w:val="20"/>
              </w:rPr>
              <w:t>с</w:t>
            </w:r>
            <w:r>
              <w:rPr>
                <w:spacing w:val="2"/>
                <w:w w:val="95"/>
                <w:sz w:val="20"/>
                <w:szCs w:val="20"/>
              </w:rPr>
              <w:t>а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аб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ты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before="5" w:line="280" w:lineRule="exact"/>
              <w:rPr>
                <w:sz w:val="28"/>
                <w:szCs w:val="28"/>
              </w:rPr>
            </w:pPr>
          </w:p>
          <w:p w:rsidR="000622A1" w:rsidRDefault="000622A1" w:rsidP="0051787D">
            <w:pPr>
              <w:pStyle w:val="TableParagraph"/>
              <w:tabs>
                <w:tab w:val="left" w:pos="467"/>
              </w:tabs>
              <w:kinsoku w:val="0"/>
              <w:overflowPunct w:val="0"/>
              <w:spacing w:line="239" w:lineRule="auto"/>
              <w:ind w:left="75" w:right="69" w:hanging="10"/>
              <w:jc w:val="center"/>
            </w:pPr>
            <w:r>
              <w:rPr>
                <w:spacing w:val="1"/>
                <w:sz w:val="20"/>
                <w:szCs w:val="20"/>
              </w:rPr>
              <w:t>20</w:t>
            </w:r>
            <w:r w:rsidR="00567009">
              <w:rPr>
                <w:spacing w:val="1"/>
                <w:sz w:val="20"/>
                <w:szCs w:val="20"/>
                <w:u w:val="single"/>
              </w:rPr>
              <w:t>2</w:t>
            </w:r>
            <w:r w:rsidR="00C60C32">
              <w:rPr>
                <w:spacing w:val="1"/>
                <w:sz w:val="20"/>
                <w:szCs w:val="20"/>
                <w:u w:val="single"/>
              </w:rPr>
              <w:t>6</w:t>
            </w:r>
            <w:r>
              <w:rPr>
                <w:spacing w:val="-3"/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че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ед-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ф</w:t>
            </w:r>
            <w:r>
              <w:rPr>
                <w:spacing w:val="-10"/>
                <w:sz w:val="20"/>
                <w:szCs w:val="20"/>
              </w:rPr>
              <w:t>ин</w:t>
            </w:r>
            <w:r>
              <w:rPr>
                <w:spacing w:val="-8"/>
                <w:sz w:val="20"/>
                <w:szCs w:val="20"/>
              </w:rPr>
              <w:t>а</w:t>
            </w:r>
            <w:r>
              <w:rPr>
                <w:spacing w:val="-10"/>
                <w:sz w:val="20"/>
                <w:szCs w:val="20"/>
              </w:rPr>
              <w:t>н</w:t>
            </w:r>
            <w:r>
              <w:rPr>
                <w:spacing w:val="-8"/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before="5" w:line="280" w:lineRule="exact"/>
              <w:rPr>
                <w:sz w:val="28"/>
                <w:szCs w:val="28"/>
              </w:rPr>
            </w:pPr>
          </w:p>
          <w:p w:rsidR="000622A1" w:rsidRDefault="00567009" w:rsidP="00AC3ECD">
            <w:pPr>
              <w:pStyle w:val="TableParagraph"/>
              <w:tabs>
                <w:tab w:val="left" w:pos="465"/>
              </w:tabs>
              <w:kinsoku w:val="0"/>
              <w:overflowPunct w:val="0"/>
              <w:spacing w:line="239" w:lineRule="auto"/>
              <w:ind w:left="63" w:right="67"/>
              <w:jc w:val="center"/>
            </w:pPr>
            <w:r>
              <w:rPr>
                <w:spacing w:val="1"/>
                <w:sz w:val="20"/>
                <w:szCs w:val="20"/>
              </w:rPr>
              <w:t>202</w:t>
            </w:r>
            <w:r w:rsidR="00C60C32">
              <w:rPr>
                <w:spacing w:val="1"/>
                <w:sz w:val="20"/>
                <w:szCs w:val="20"/>
              </w:rPr>
              <w:t>7</w:t>
            </w:r>
            <w:r w:rsidR="000622A1">
              <w:rPr>
                <w:spacing w:val="-3"/>
                <w:sz w:val="20"/>
                <w:szCs w:val="20"/>
              </w:rPr>
              <w:t>г</w:t>
            </w:r>
            <w:r w:rsidR="000622A1">
              <w:rPr>
                <w:spacing w:val="1"/>
                <w:sz w:val="20"/>
                <w:szCs w:val="20"/>
              </w:rPr>
              <w:t>о</w:t>
            </w:r>
            <w:r w:rsidR="000622A1">
              <w:rPr>
                <w:sz w:val="20"/>
                <w:szCs w:val="20"/>
              </w:rPr>
              <w:t>д</w:t>
            </w:r>
            <w:r w:rsidR="000622A1">
              <w:rPr>
                <w:w w:val="99"/>
                <w:sz w:val="20"/>
                <w:szCs w:val="20"/>
              </w:rPr>
              <w:t xml:space="preserve"> </w:t>
            </w:r>
            <w:r w:rsidR="000622A1">
              <w:rPr>
                <w:sz w:val="20"/>
                <w:szCs w:val="20"/>
              </w:rPr>
              <w:t>(</w:t>
            </w:r>
            <w:r w:rsidR="000622A1">
              <w:rPr>
                <w:spacing w:val="1"/>
                <w:sz w:val="20"/>
                <w:szCs w:val="20"/>
              </w:rPr>
              <w:t>1</w:t>
            </w:r>
            <w:r w:rsidR="000622A1">
              <w:rPr>
                <w:spacing w:val="-2"/>
                <w:sz w:val="20"/>
                <w:szCs w:val="20"/>
              </w:rPr>
              <w:t>-</w:t>
            </w:r>
            <w:r w:rsidR="000622A1">
              <w:rPr>
                <w:sz w:val="20"/>
                <w:szCs w:val="20"/>
              </w:rPr>
              <w:t>й</w:t>
            </w:r>
            <w:r w:rsidR="000622A1">
              <w:rPr>
                <w:spacing w:val="-8"/>
                <w:sz w:val="20"/>
                <w:szCs w:val="20"/>
              </w:rPr>
              <w:t xml:space="preserve"> </w:t>
            </w:r>
            <w:r w:rsidR="000622A1">
              <w:rPr>
                <w:sz w:val="20"/>
                <w:szCs w:val="20"/>
              </w:rPr>
              <w:t>г</w:t>
            </w:r>
            <w:r w:rsidR="000622A1">
              <w:rPr>
                <w:spacing w:val="1"/>
                <w:sz w:val="20"/>
                <w:szCs w:val="20"/>
              </w:rPr>
              <w:t>о</w:t>
            </w:r>
            <w:r w:rsidR="000622A1">
              <w:rPr>
                <w:sz w:val="20"/>
                <w:szCs w:val="20"/>
              </w:rPr>
              <w:t>д</w:t>
            </w:r>
            <w:r w:rsidR="000622A1">
              <w:rPr>
                <w:w w:val="99"/>
                <w:sz w:val="20"/>
                <w:szCs w:val="20"/>
              </w:rPr>
              <w:t xml:space="preserve"> </w:t>
            </w:r>
            <w:r w:rsidR="000622A1">
              <w:rPr>
                <w:spacing w:val="-1"/>
                <w:sz w:val="20"/>
                <w:szCs w:val="20"/>
              </w:rPr>
              <w:t>пл</w:t>
            </w:r>
            <w:r w:rsidR="000622A1">
              <w:rPr>
                <w:spacing w:val="2"/>
                <w:sz w:val="20"/>
                <w:szCs w:val="20"/>
              </w:rPr>
              <w:t>а</w:t>
            </w:r>
            <w:r w:rsidR="000622A1">
              <w:rPr>
                <w:spacing w:val="-1"/>
                <w:sz w:val="20"/>
                <w:szCs w:val="20"/>
              </w:rPr>
              <w:t>н</w:t>
            </w:r>
            <w:r w:rsidR="000622A1">
              <w:rPr>
                <w:spacing w:val="1"/>
                <w:sz w:val="20"/>
                <w:szCs w:val="20"/>
              </w:rPr>
              <w:t>о</w:t>
            </w:r>
            <w:r w:rsidR="000622A1">
              <w:rPr>
                <w:sz w:val="20"/>
                <w:szCs w:val="20"/>
              </w:rPr>
              <w:t>-</w:t>
            </w:r>
            <w:r w:rsidR="000622A1">
              <w:rPr>
                <w:w w:val="99"/>
                <w:sz w:val="20"/>
                <w:szCs w:val="20"/>
              </w:rPr>
              <w:t xml:space="preserve"> </w:t>
            </w:r>
            <w:r w:rsidR="000622A1">
              <w:rPr>
                <w:sz w:val="20"/>
                <w:szCs w:val="20"/>
              </w:rPr>
              <w:t>вого</w:t>
            </w:r>
            <w:r w:rsidR="000622A1">
              <w:rPr>
                <w:w w:val="99"/>
                <w:sz w:val="20"/>
                <w:szCs w:val="20"/>
              </w:rPr>
              <w:t xml:space="preserve"> </w:t>
            </w:r>
            <w:r w:rsidR="000622A1">
              <w:rPr>
                <w:spacing w:val="-1"/>
                <w:w w:val="95"/>
                <w:sz w:val="20"/>
                <w:szCs w:val="20"/>
              </w:rPr>
              <w:t>п</w:t>
            </w:r>
            <w:r w:rsidR="000622A1">
              <w:rPr>
                <w:w w:val="95"/>
                <w:sz w:val="20"/>
                <w:szCs w:val="20"/>
              </w:rPr>
              <w:t>ер</w:t>
            </w:r>
            <w:r w:rsidR="000622A1">
              <w:rPr>
                <w:spacing w:val="-1"/>
                <w:w w:val="95"/>
                <w:sz w:val="20"/>
                <w:szCs w:val="20"/>
              </w:rPr>
              <w:t>и</w:t>
            </w:r>
            <w:r w:rsidR="000622A1">
              <w:rPr>
                <w:w w:val="95"/>
                <w:sz w:val="20"/>
                <w:szCs w:val="20"/>
              </w:rPr>
              <w:t>ода)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before="5" w:line="280" w:lineRule="exact"/>
              <w:rPr>
                <w:sz w:val="28"/>
                <w:szCs w:val="28"/>
              </w:rPr>
            </w:pPr>
          </w:p>
          <w:p w:rsidR="000622A1" w:rsidRDefault="000622A1" w:rsidP="00AC3ECD">
            <w:pPr>
              <w:pStyle w:val="TableParagraph"/>
              <w:tabs>
                <w:tab w:val="left" w:pos="466"/>
              </w:tabs>
              <w:kinsoku w:val="0"/>
              <w:overflowPunct w:val="0"/>
              <w:spacing w:line="239" w:lineRule="auto"/>
              <w:ind w:left="64" w:right="67"/>
              <w:jc w:val="center"/>
            </w:pPr>
            <w:r>
              <w:rPr>
                <w:spacing w:val="1"/>
                <w:sz w:val="20"/>
                <w:szCs w:val="20"/>
              </w:rPr>
              <w:t>20</w:t>
            </w:r>
            <w:r w:rsidR="00567009">
              <w:rPr>
                <w:spacing w:val="1"/>
                <w:sz w:val="20"/>
                <w:szCs w:val="20"/>
                <w:u w:val="single"/>
              </w:rPr>
              <w:t>2</w:t>
            </w:r>
            <w:r w:rsidR="00C60C32">
              <w:rPr>
                <w:spacing w:val="1"/>
                <w:sz w:val="20"/>
                <w:szCs w:val="20"/>
                <w:u w:val="single"/>
              </w:rPr>
              <w:t>8</w:t>
            </w:r>
            <w:r>
              <w:rPr>
                <w:spacing w:val="-3"/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пл</w:t>
            </w:r>
            <w:r>
              <w:rPr>
                <w:spacing w:val="2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вого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п</w:t>
            </w:r>
            <w:r>
              <w:rPr>
                <w:w w:val="95"/>
                <w:sz w:val="20"/>
                <w:szCs w:val="20"/>
              </w:rPr>
              <w:t>ер</w:t>
            </w:r>
            <w:r>
              <w:rPr>
                <w:spacing w:val="-1"/>
                <w:w w:val="95"/>
                <w:sz w:val="20"/>
                <w:szCs w:val="20"/>
              </w:rPr>
              <w:t>и</w:t>
            </w:r>
            <w:r>
              <w:rPr>
                <w:w w:val="95"/>
                <w:sz w:val="20"/>
                <w:szCs w:val="20"/>
              </w:rPr>
              <w:t>ода)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" w:line="130" w:lineRule="exact"/>
              <w:rPr>
                <w:sz w:val="13"/>
                <w:szCs w:val="13"/>
              </w:rPr>
            </w:pPr>
          </w:p>
          <w:p w:rsidR="000622A1" w:rsidRDefault="000622A1" w:rsidP="009D77BB">
            <w:pPr>
              <w:pStyle w:val="TableParagraph"/>
              <w:tabs>
                <w:tab w:val="left" w:pos="472"/>
              </w:tabs>
              <w:kinsoku w:val="0"/>
              <w:overflowPunct w:val="0"/>
              <w:ind w:left="73" w:right="69" w:hanging="4"/>
              <w:jc w:val="center"/>
            </w:pPr>
            <w:r>
              <w:rPr>
                <w:spacing w:val="1"/>
                <w:sz w:val="20"/>
                <w:szCs w:val="20"/>
              </w:rPr>
              <w:t>20</w:t>
            </w:r>
            <w:r w:rsidR="00567009">
              <w:rPr>
                <w:w w:val="99"/>
                <w:sz w:val="20"/>
                <w:szCs w:val="20"/>
                <w:u w:val="single"/>
              </w:rPr>
              <w:t>2</w:t>
            </w:r>
            <w:r w:rsidR="00C60C32">
              <w:rPr>
                <w:w w:val="99"/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</w:t>
            </w:r>
            <w:r>
              <w:rPr>
                <w:spacing w:val="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ф</w:t>
            </w:r>
            <w:r>
              <w:rPr>
                <w:spacing w:val="-10"/>
                <w:sz w:val="20"/>
                <w:szCs w:val="20"/>
              </w:rPr>
              <w:t>ин</w:t>
            </w:r>
            <w:r>
              <w:rPr>
                <w:spacing w:val="-8"/>
                <w:sz w:val="20"/>
                <w:szCs w:val="20"/>
              </w:rPr>
              <w:t>а</w:t>
            </w:r>
            <w:r>
              <w:rPr>
                <w:spacing w:val="-10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вый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before="5" w:line="280" w:lineRule="exact"/>
              <w:rPr>
                <w:sz w:val="28"/>
                <w:szCs w:val="28"/>
              </w:rPr>
            </w:pPr>
          </w:p>
          <w:p w:rsidR="000622A1" w:rsidRDefault="000622A1" w:rsidP="00AC3ECD">
            <w:pPr>
              <w:pStyle w:val="TableParagraph"/>
              <w:tabs>
                <w:tab w:val="left" w:pos="465"/>
              </w:tabs>
              <w:kinsoku w:val="0"/>
              <w:overflowPunct w:val="0"/>
              <w:spacing w:line="239" w:lineRule="auto"/>
              <w:ind w:left="63" w:right="67"/>
              <w:jc w:val="center"/>
            </w:pPr>
            <w:r>
              <w:rPr>
                <w:spacing w:val="1"/>
                <w:sz w:val="20"/>
                <w:szCs w:val="20"/>
              </w:rPr>
              <w:t>20</w:t>
            </w:r>
            <w:r w:rsidR="00567009">
              <w:rPr>
                <w:spacing w:val="1"/>
                <w:sz w:val="20"/>
                <w:szCs w:val="20"/>
                <w:u w:val="single"/>
              </w:rPr>
              <w:t>2</w:t>
            </w:r>
            <w:r w:rsidR="00C60C32">
              <w:rPr>
                <w:spacing w:val="1"/>
                <w:sz w:val="20"/>
                <w:szCs w:val="20"/>
                <w:u w:val="single"/>
              </w:rPr>
              <w:t>7</w:t>
            </w:r>
            <w:r>
              <w:rPr>
                <w:spacing w:val="-3"/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пл</w:t>
            </w:r>
            <w:r>
              <w:rPr>
                <w:spacing w:val="2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вого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п</w:t>
            </w:r>
            <w:r>
              <w:rPr>
                <w:w w:val="95"/>
                <w:sz w:val="20"/>
                <w:szCs w:val="20"/>
              </w:rPr>
              <w:t>ер</w:t>
            </w:r>
            <w:r>
              <w:rPr>
                <w:spacing w:val="-1"/>
                <w:w w:val="95"/>
                <w:sz w:val="20"/>
                <w:szCs w:val="20"/>
              </w:rPr>
              <w:t>и</w:t>
            </w:r>
            <w:r>
              <w:rPr>
                <w:w w:val="95"/>
                <w:sz w:val="20"/>
                <w:szCs w:val="20"/>
              </w:rPr>
              <w:t>ода)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tabs>
                <w:tab w:val="left" w:pos="497"/>
              </w:tabs>
              <w:kinsoku w:val="0"/>
              <w:overflowPunct w:val="0"/>
              <w:spacing w:line="239" w:lineRule="auto"/>
              <w:ind w:left="95" w:right="97" w:firstLine="1"/>
              <w:jc w:val="center"/>
            </w:pPr>
            <w:r>
              <w:rPr>
                <w:spacing w:val="1"/>
                <w:sz w:val="20"/>
                <w:szCs w:val="20"/>
              </w:rPr>
              <w:t>20</w:t>
            </w:r>
            <w:r w:rsidR="00567009">
              <w:rPr>
                <w:spacing w:val="1"/>
                <w:sz w:val="20"/>
                <w:szCs w:val="20"/>
                <w:u w:val="single"/>
              </w:rPr>
              <w:t>2</w:t>
            </w:r>
            <w:r w:rsidR="00C60C32">
              <w:rPr>
                <w:spacing w:val="1"/>
                <w:sz w:val="20"/>
                <w:szCs w:val="20"/>
                <w:u w:val="single"/>
              </w:rPr>
              <w:t>8</w:t>
            </w:r>
            <w:r>
              <w:rPr>
                <w:spacing w:val="-3"/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пл</w:t>
            </w:r>
            <w:r>
              <w:rPr>
                <w:spacing w:val="1"/>
                <w:w w:val="95"/>
                <w:sz w:val="20"/>
                <w:szCs w:val="20"/>
              </w:rPr>
              <w:t>а</w:t>
            </w: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ового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да)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6" w:line="110" w:lineRule="exact"/>
              <w:rPr>
                <w:sz w:val="11"/>
                <w:szCs w:val="11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104" w:right="107" w:firstLine="3"/>
              <w:jc w:val="center"/>
            </w:pPr>
            <w:r>
              <w:rPr>
                <w:sz w:val="20"/>
                <w:szCs w:val="20"/>
              </w:rPr>
              <w:t>в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п</w:t>
            </w:r>
            <w:r>
              <w:rPr>
                <w:w w:val="95"/>
                <w:sz w:val="20"/>
                <w:szCs w:val="20"/>
              </w:rPr>
              <w:t>ро</w:t>
            </w:r>
            <w:r>
              <w:rPr>
                <w:spacing w:val="-1"/>
                <w:w w:val="95"/>
                <w:sz w:val="20"/>
                <w:szCs w:val="20"/>
              </w:rPr>
              <w:t>ц</w:t>
            </w:r>
            <w:r>
              <w:rPr>
                <w:w w:val="95"/>
                <w:sz w:val="20"/>
                <w:szCs w:val="20"/>
              </w:rPr>
              <w:t>е</w:t>
            </w:r>
            <w:r>
              <w:rPr>
                <w:spacing w:val="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ах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before="5" w:line="280" w:lineRule="exact"/>
              <w:rPr>
                <w:sz w:val="28"/>
                <w:szCs w:val="28"/>
              </w:rPr>
            </w:pP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90" w:right="91" w:hanging="2"/>
              <w:jc w:val="center"/>
            </w:pPr>
            <w:r>
              <w:rPr>
                <w:sz w:val="20"/>
                <w:szCs w:val="20"/>
              </w:rPr>
              <w:t>в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абсо</w:t>
            </w:r>
            <w:r>
              <w:rPr>
                <w:spacing w:val="-1"/>
                <w:w w:val="95"/>
                <w:sz w:val="20"/>
                <w:szCs w:val="20"/>
              </w:rPr>
              <w:t>л</w:t>
            </w:r>
            <w:r>
              <w:rPr>
                <w:w w:val="95"/>
                <w:sz w:val="20"/>
                <w:szCs w:val="20"/>
              </w:rPr>
              <w:t>ют-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ых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аза-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х</w:t>
            </w:r>
          </w:p>
        </w:tc>
      </w:tr>
      <w:tr w:rsidR="000622A1" w:rsidTr="00C06ACE">
        <w:trPr>
          <w:trHeight w:hRule="exact" w:val="130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90" w:right="91" w:hanging="2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90" w:right="91" w:hanging="2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90" w:right="91" w:hanging="2"/>
              <w:jc w:val="center"/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90" w:right="91" w:hanging="2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90" w:right="91" w:hanging="2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90" w:right="91" w:hanging="2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39" w:lineRule="auto"/>
              <w:ind w:left="90" w:right="91" w:hanging="2"/>
              <w:jc w:val="center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61" w:right="62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95"/>
                <w:sz w:val="20"/>
                <w:szCs w:val="20"/>
              </w:rPr>
              <w:t>н</w:t>
            </w:r>
            <w:r>
              <w:rPr>
                <w:w w:val="95"/>
                <w:sz w:val="20"/>
                <w:szCs w:val="20"/>
              </w:rPr>
              <w:t>а</w:t>
            </w:r>
            <w:r>
              <w:rPr>
                <w:spacing w:val="-1"/>
                <w:w w:val="95"/>
                <w:sz w:val="20"/>
                <w:szCs w:val="20"/>
              </w:rPr>
              <w:t>и</w:t>
            </w:r>
            <w:r>
              <w:rPr>
                <w:w w:val="95"/>
                <w:sz w:val="20"/>
                <w:szCs w:val="20"/>
              </w:rPr>
              <w:t>м</w:t>
            </w:r>
            <w:r>
              <w:rPr>
                <w:spacing w:val="1"/>
                <w:w w:val="95"/>
                <w:sz w:val="20"/>
                <w:szCs w:val="20"/>
              </w:rPr>
              <w:t>е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ва-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</w:p>
          <w:p w:rsidR="000622A1" w:rsidRDefault="000622A1" w:rsidP="00AC3ECD">
            <w:pPr>
              <w:pStyle w:val="TableParagraph"/>
              <w:kinsoku w:val="0"/>
              <w:overflowPunct w:val="0"/>
              <w:spacing w:line="228" w:lineRule="exact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75" w:right="8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  <w:hyperlink r:id="rId8" w:history="1">
              <w:r>
                <w:rPr>
                  <w:w w:val="99"/>
                  <w:sz w:val="20"/>
                  <w:szCs w:val="20"/>
                </w:rPr>
                <w:t xml:space="preserve"> </w:t>
              </w:r>
              <w:r>
                <w:rPr>
                  <w:w w:val="95"/>
                  <w:sz w:val="20"/>
                  <w:szCs w:val="20"/>
                </w:rPr>
                <w:t>О</w:t>
              </w:r>
              <w:r>
                <w:rPr>
                  <w:spacing w:val="-1"/>
                  <w:w w:val="95"/>
                  <w:sz w:val="20"/>
                  <w:szCs w:val="20"/>
                </w:rPr>
                <w:t>К</w:t>
              </w:r>
              <w:r>
                <w:rPr>
                  <w:w w:val="95"/>
                  <w:sz w:val="20"/>
                  <w:szCs w:val="20"/>
                </w:rPr>
                <w:t>ЕИ</w:t>
              </w:r>
            </w:hyperlink>
          </w:p>
          <w:p w:rsidR="000622A1" w:rsidRDefault="000622A1" w:rsidP="00AC3ECD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sz w:val="20"/>
                <w:szCs w:val="20"/>
              </w:rPr>
              <w:t>&lt;</w:t>
            </w:r>
            <w:r>
              <w:rPr>
                <w:spacing w:val="1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right="1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right="1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right="1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right="1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right="1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right="1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right="1"/>
              <w:jc w:val="center"/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right="1"/>
              <w:jc w:val="center"/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ind w:right="1"/>
              <w:jc w:val="center"/>
            </w:pPr>
          </w:p>
        </w:tc>
      </w:tr>
      <w:tr w:rsidR="000622A1" w:rsidTr="00DD7605">
        <w:trPr>
          <w:trHeight w:hRule="exact" w:val="5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284" w:right="285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right="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373" w:right="376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373" w:right="376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373" w:right="377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372" w:right="376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372" w:right="376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284" w:right="285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233" w:right="233"/>
              <w:jc w:val="center"/>
            </w:pPr>
            <w:r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4" w:right="2"/>
              <w:jc w:val="center"/>
            </w:pPr>
            <w:r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4" w:right="2"/>
              <w:jc w:val="center"/>
            </w:pPr>
            <w:r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6" w:right="3"/>
              <w:jc w:val="center"/>
            </w:pPr>
            <w:r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233" w:right="233"/>
              <w:jc w:val="center"/>
            </w:pPr>
            <w:r>
              <w:rPr>
                <w:spacing w:val="1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4" w:right="2"/>
              <w:jc w:val="center"/>
            </w:pPr>
            <w:r>
              <w:rPr>
                <w:spacing w:val="1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9D77BB">
            <w:pPr>
              <w:pStyle w:val="TableParagraph"/>
              <w:kinsoku w:val="0"/>
              <w:overflowPunct w:val="0"/>
              <w:spacing w:before="95"/>
              <w:ind w:right="413"/>
              <w:jc w:val="center"/>
            </w:pPr>
            <w:r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ind w:left="4" w:right="2"/>
              <w:jc w:val="center"/>
            </w:pPr>
            <w:r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before="95"/>
              <w:jc w:val="center"/>
            </w:pPr>
            <w:r>
              <w:rPr>
                <w:spacing w:val="1"/>
                <w:sz w:val="20"/>
                <w:szCs w:val="20"/>
              </w:rPr>
              <w:t>18</w:t>
            </w:r>
          </w:p>
        </w:tc>
      </w:tr>
      <w:tr w:rsidR="00CB1E2A" w:rsidTr="00B272D5">
        <w:trPr>
          <w:trHeight w:hRule="exact" w:val="14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CB295F" w:rsidRDefault="00CB1E2A" w:rsidP="00E02A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5D7E63" w:rsidRDefault="00CB1E2A" w:rsidP="00E02A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Default="00CB1E2A" w:rsidP="00AC3ECD"/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Default="00CB1E2A" w:rsidP="00AC3ECD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Default="00CB1E2A" w:rsidP="00CB1E2A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Default="00CB1E2A" w:rsidP="00AC3ECD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78569A" w:rsidRDefault="00CB1E2A" w:rsidP="00AC3E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E2715C" w:rsidRDefault="00CB1E2A" w:rsidP="00AC3ECD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146C23" w:rsidRDefault="00CB1E2A" w:rsidP="00AC3EC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Default="00CB1E2A" w:rsidP="00AC3ECD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07398B" w:rsidRDefault="00CB1E2A" w:rsidP="00AC3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07398B" w:rsidRDefault="00CB1E2A" w:rsidP="00AC3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07398B" w:rsidRDefault="00CB1E2A" w:rsidP="00AC3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200727" w:rsidRDefault="00CB1E2A" w:rsidP="00AC3EC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200727" w:rsidRDefault="00CB1E2A" w:rsidP="00AC3E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Default="00CB1E2A" w:rsidP="00AC3ECD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D06BC7" w:rsidRDefault="00CB1E2A" w:rsidP="00AC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2A" w:rsidRPr="00D06BC7" w:rsidRDefault="00CB1E2A" w:rsidP="00AC3ECD">
            <w:pPr>
              <w:jc w:val="center"/>
              <w:rPr>
                <w:sz w:val="18"/>
                <w:szCs w:val="18"/>
              </w:rPr>
            </w:pPr>
          </w:p>
        </w:tc>
      </w:tr>
    </w:tbl>
    <w:p w:rsidR="000622A1" w:rsidRDefault="000622A1" w:rsidP="00DD7605">
      <w:pPr>
        <w:tabs>
          <w:tab w:val="left" w:pos="7030"/>
        </w:tabs>
        <w:kinsoku w:val="0"/>
        <w:overflowPunct w:val="0"/>
        <w:spacing w:before="97" w:line="226" w:lineRule="exact"/>
        <w:ind w:right="5682"/>
        <w:rPr>
          <w:b/>
        </w:rPr>
      </w:pPr>
    </w:p>
    <w:p w:rsidR="000622A1" w:rsidRDefault="000622A1" w:rsidP="00350768">
      <w:pPr>
        <w:kinsoku w:val="0"/>
        <w:overflowPunct w:val="0"/>
        <w:rPr>
          <w:b/>
        </w:rPr>
      </w:pPr>
    </w:p>
    <w:p w:rsidR="000622A1" w:rsidRDefault="000622A1" w:rsidP="00ED0498">
      <w:pPr>
        <w:kinsoku w:val="0"/>
        <w:overflowPunct w:val="0"/>
        <w:ind w:left="5233"/>
        <w:rPr>
          <w:b/>
        </w:rPr>
      </w:pPr>
    </w:p>
    <w:p w:rsidR="00C06ACE" w:rsidRDefault="00C06ACE" w:rsidP="00ED0498">
      <w:pPr>
        <w:kinsoku w:val="0"/>
        <w:overflowPunct w:val="0"/>
        <w:ind w:left="5233"/>
        <w:rPr>
          <w:b/>
        </w:rPr>
      </w:pPr>
    </w:p>
    <w:p w:rsidR="00C06ACE" w:rsidRDefault="00C06ACE" w:rsidP="00ED0498">
      <w:pPr>
        <w:kinsoku w:val="0"/>
        <w:overflowPunct w:val="0"/>
        <w:ind w:left="5233"/>
        <w:rPr>
          <w:b/>
        </w:rPr>
      </w:pPr>
    </w:p>
    <w:p w:rsidR="00C06ACE" w:rsidRDefault="00C06ACE" w:rsidP="00ED0498">
      <w:pPr>
        <w:kinsoku w:val="0"/>
        <w:overflowPunct w:val="0"/>
        <w:ind w:left="5233"/>
        <w:rPr>
          <w:b/>
        </w:rPr>
      </w:pPr>
    </w:p>
    <w:p w:rsidR="00C06ACE" w:rsidRDefault="00C06ACE" w:rsidP="00ED0498">
      <w:pPr>
        <w:kinsoku w:val="0"/>
        <w:overflowPunct w:val="0"/>
        <w:ind w:left="5233"/>
        <w:rPr>
          <w:b/>
        </w:rPr>
      </w:pPr>
    </w:p>
    <w:p w:rsidR="00C06ACE" w:rsidRDefault="00C06ACE" w:rsidP="00ED0498">
      <w:pPr>
        <w:kinsoku w:val="0"/>
        <w:overflowPunct w:val="0"/>
        <w:ind w:left="5233"/>
        <w:rPr>
          <w:b/>
        </w:rPr>
      </w:pPr>
    </w:p>
    <w:p w:rsidR="00C06ACE" w:rsidRDefault="00C06ACE" w:rsidP="00ED0498">
      <w:pPr>
        <w:kinsoku w:val="0"/>
        <w:overflowPunct w:val="0"/>
        <w:ind w:left="5233"/>
        <w:rPr>
          <w:b/>
        </w:rPr>
      </w:pPr>
    </w:p>
    <w:p w:rsidR="00C06ACE" w:rsidRDefault="00C06ACE" w:rsidP="00ED0498">
      <w:pPr>
        <w:kinsoku w:val="0"/>
        <w:overflowPunct w:val="0"/>
        <w:ind w:left="5233"/>
        <w:rPr>
          <w:b/>
        </w:rPr>
      </w:pPr>
    </w:p>
    <w:p w:rsidR="000622A1" w:rsidRPr="005275C6" w:rsidRDefault="000622A1" w:rsidP="00ED0498">
      <w:pPr>
        <w:kinsoku w:val="0"/>
        <w:overflowPunct w:val="0"/>
        <w:ind w:left="5233"/>
        <w:rPr>
          <w:b/>
        </w:rPr>
      </w:pPr>
      <w:r w:rsidRPr="005275C6">
        <w:rPr>
          <w:b/>
        </w:rPr>
        <w:lastRenderedPageBreak/>
        <w:t>Часть 3.</w:t>
      </w:r>
      <w:r w:rsidRPr="005275C6">
        <w:rPr>
          <w:b/>
          <w:spacing w:val="-3"/>
        </w:rPr>
        <w:t xml:space="preserve"> </w:t>
      </w:r>
      <w:r w:rsidRPr="005275C6">
        <w:rPr>
          <w:b/>
          <w:spacing w:val="-2"/>
        </w:rPr>
        <w:t>П</w:t>
      </w:r>
      <w:r w:rsidRPr="005275C6">
        <w:rPr>
          <w:b/>
        </w:rPr>
        <w:t>ро</w:t>
      </w:r>
      <w:r w:rsidRPr="005275C6">
        <w:rPr>
          <w:b/>
          <w:spacing w:val="-1"/>
        </w:rPr>
        <w:t>ч</w:t>
      </w:r>
      <w:r w:rsidRPr="005275C6">
        <w:rPr>
          <w:b/>
        </w:rPr>
        <w:t>ие с</w:t>
      </w:r>
      <w:r w:rsidRPr="005275C6">
        <w:rPr>
          <w:b/>
          <w:spacing w:val="-1"/>
        </w:rPr>
        <w:t>в</w:t>
      </w:r>
      <w:r w:rsidRPr="005275C6">
        <w:rPr>
          <w:b/>
          <w:spacing w:val="-2"/>
        </w:rPr>
        <w:t>е</w:t>
      </w:r>
      <w:r w:rsidRPr="005275C6">
        <w:rPr>
          <w:b/>
        </w:rPr>
        <w:t>ден</w:t>
      </w:r>
      <w:r w:rsidRPr="005275C6">
        <w:rPr>
          <w:b/>
          <w:spacing w:val="-2"/>
        </w:rPr>
        <w:t>и</w:t>
      </w:r>
      <w:r w:rsidRPr="005275C6">
        <w:rPr>
          <w:b/>
        </w:rPr>
        <w:t>я</w:t>
      </w:r>
      <w:r w:rsidRPr="005275C6">
        <w:rPr>
          <w:b/>
          <w:spacing w:val="-3"/>
        </w:rPr>
        <w:t xml:space="preserve"> </w:t>
      </w:r>
      <w:r w:rsidRPr="005275C6">
        <w:rPr>
          <w:b/>
        </w:rPr>
        <w:t>о</w:t>
      </w:r>
      <w:r w:rsidRPr="005275C6">
        <w:rPr>
          <w:b/>
          <w:spacing w:val="1"/>
        </w:rPr>
        <w:t xml:space="preserve"> </w:t>
      </w:r>
      <w:r w:rsidRPr="005275C6">
        <w:rPr>
          <w:b/>
        </w:rPr>
        <w:t>гос</w:t>
      </w:r>
      <w:r w:rsidRPr="005275C6">
        <w:rPr>
          <w:b/>
          <w:spacing w:val="-2"/>
        </w:rPr>
        <w:t>у</w:t>
      </w:r>
      <w:r w:rsidRPr="005275C6">
        <w:rPr>
          <w:b/>
        </w:rPr>
        <w:t>да</w:t>
      </w:r>
      <w:r w:rsidRPr="005275C6">
        <w:rPr>
          <w:b/>
          <w:spacing w:val="-3"/>
        </w:rPr>
        <w:t>р</w:t>
      </w:r>
      <w:r w:rsidRPr="005275C6">
        <w:rPr>
          <w:b/>
        </w:rPr>
        <w:t>ст</w:t>
      </w:r>
      <w:r w:rsidRPr="005275C6">
        <w:rPr>
          <w:b/>
          <w:spacing w:val="-2"/>
        </w:rPr>
        <w:t>в</w:t>
      </w:r>
      <w:r w:rsidRPr="005275C6">
        <w:rPr>
          <w:b/>
        </w:rPr>
        <w:t>ен</w:t>
      </w:r>
      <w:r w:rsidRPr="005275C6">
        <w:rPr>
          <w:b/>
          <w:spacing w:val="-1"/>
        </w:rPr>
        <w:t>н</w:t>
      </w:r>
      <w:r w:rsidRPr="005275C6">
        <w:rPr>
          <w:b/>
        </w:rPr>
        <w:t xml:space="preserve">ом </w:t>
      </w:r>
      <w:r w:rsidRPr="005275C6">
        <w:rPr>
          <w:b/>
          <w:spacing w:val="-2"/>
        </w:rPr>
        <w:t>з</w:t>
      </w:r>
      <w:r w:rsidRPr="005275C6">
        <w:rPr>
          <w:b/>
        </w:rPr>
        <w:t>ада</w:t>
      </w:r>
      <w:r w:rsidRPr="005275C6">
        <w:rPr>
          <w:b/>
          <w:spacing w:val="-3"/>
        </w:rPr>
        <w:t>н</w:t>
      </w:r>
      <w:r w:rsidRPr="005275C6">
        <w:rPr>
          <w:b/>
        </w:rPr>
        <w:t>ии</w:t>
      </w:r>
      <w:r w:rsidRPr="005275C6">
        <w:rPr>
          <w:b/>
          <w:spacing w:val="-1"/>
        </w:rPr>
        <w:t xml:space="preserve"> </w:t>
      </w:r>
      <w:r w:rsidRPr="005275C6">
        <w:rPr>
          <w:b/>
        </w:rPr>
        <w:t>&lt;9&gt;</w:t>
      </w:r>
    </w:p>
    <w:p w:rsidR="000622A1" w:rsidRDefault="000622A1" w:rsidP="00ED0498">
      <w:pPr>
        <w:kinsoku w:val="0"/>
        <w:overflowPunct w:val="0"/>
        <w:spacing w:before="5" w:line="220" w:lineRule="exact"/>
        <w:rPr>
          <w:sz w:val="22"/>
          <w:szCs w:val="22"/>
        </w:rPr>
      </w:pPr>
    </w:p>
    <w:p w:rsidR="000622A1" w:rsidRPr="00E124D8" w:rsidRDefault="000622A1" w:rsidP="00ED0498">
      <w:pPr>
        <w:numPr>
          <w:ilvl w:val="0"/>
          <w:numId w:val="7"/>
        </w:numPr>
        <w:tabs>
          <w:tab w:val="left" w:pos="753"/>
        </w:tabs>
        <w:kinsoku w:val="0"/>
        <w:overflowPunct w:val="0"/>
        <w:ind w:left="753"/>
        <w:rPr>
          <w:b/>
          <w:sz w:val="22"/>
          <w:szCs w:val="22"/>
          <w:u w:val="single"/>
        </w:rPr>
      </w:pPr>
      <w:r w:rsidRPr="00E124D8">
        <w:rPr>
          <w:b/>
          <w:spacing w:val="-2"/>
          <w:sz w:val="22"/>
          <w:szCs w:val="22"/>
          <w:u w:val="single"/>
        </w:rPr>
        <w:t>О</w:t>
      </w:r>
      <w:r w:rsidRPr="00E124D8">
        <w:rPr>
          <w:b/>
          <w:sz w:val="22"/>
          <w:szCs w:val="22"/>
          <w:u w:val="single"/>
        </w:rPr>
        <w:t>сно</w:t>
      </w:r>
      <w:r w:rsidRPr="00E124D8">
        <w:rPr>
          <w:b/>
          <w:spacing w:val="-2"/>
          <w:sz w:val="22"/>
          <w:szCs w:val="22"/>
          <w:u w:val="single"/>
        </w:rPr>
        <w:t>в</w:t>
      </w:r>
      <w:r w:rsidRPr="00E124D8">
        <w:rPr>
          <w:b/>
          <w:sz w:val="22"/>
          <w:szCs w:val="22"/>
          <w:u w:val="single"/>
        </w:rPr>
        <w:t>ан</w:t>
      </w:r>
      <w:r w:rsidRPr="00E124D8">
        <w:rPr>
          <w:b/>
          <w:spacing w:val="-1"/>
          <w:sz w:val="22"/>
          <w:szCs w:val="22"/>
          <w:u w:val="single"/>
        </w:rPr>
        <w:t>и</w:t>
      </w:r>
      <w:r w:rsidRPr="00E124D8">
        <w:rPr>
          <w:b/>
          <w:sz w:val="22"/>
          <w:szCs w:val="22"/>
          <w:u w:val="single"/>
        </w:rPr>
        <w:t>я</w:t>
      </w:r>
      <w:r w:rsidRPr="00E124D8">
        <w:rPr>
          <w:b/>
          <w:spacing w:val="-1"/>
          <w:sz w:val="22"/>
          <w:szCs w:val="22"/>
          <w:u w:val="single"/>
        </w:rPr>
        <w:t xml:space="preserve"> </w:t>
      </w:r>
      <w:r w:rsidRPr="00E124D8">
        <w:rPr>
          <w:b/>
          <w:sz w:val="22"/>
          <w:szCs w:val="22"/>
          <w:u w:val="single"/>
        </w:rPr>
        <w:t>(</w:t>
      </w:r>
      <w:r w:rsidRPr="00E124D8">
        <w:rPr>
          <w:b/>
          <w:spacing w:val="-3"/>
          <w:sz w:val="22"/>
          <w:szCs w:val="22"/>
          <w:u w:val="single"/>
        </w:rPr>
        <w:t>у</w:t>
      </w:r>
      <w:r w:rsidRPr="00E124D8">
        <w:rPr>
          <w:b/>
          <w:sz w:val="22"/>
          <w:szCs w:val="22"/>
          <w:u w:val="single"/>
        </w:rPr>
        <w:t>слов</w:t>
      </w:r>
      <w:r w:rsidRPr="00E124D8">
        <w:rPr>
          <w:b/>
          <w:spacing w:val="-1"/>
          <w:sz w:val="22"/>
          <w:szCs w:val="22"/>
          <w:u w:val="single"/>
        </w:rPr>
        <w:t>и</w:t>
      </w:r>
      <w:r w:rsidRPr="00E124D8">
        <w:rPr>
          <w:b/>
          <w:sz w:val="22"/>
          <w:szCs w:val="22"/>
          <w:u w:val="single"/>
        </w:rPr>
        <w:t>я</w:t>
      </w:r>
      <w:r w:rsidRPr="00E124D8">
        <w:rPr>
          <w:b/>
          <w:spacing w:val="-1"/>
          <w:sz w:val="22"/>
          <w:szCs w:val="22"/>
          <w:u w:val="single"/>
        </w:rPr>
        <w:t xml:space="preserve"> </w:t>
      </w:r>
      <w:r w:rsidRPr="00E124D8">
        <w:rPr>
          <w:b/>
          <w:sz w:val="22"/>
          <w:szCs w:val="22"/>
          <w:u w:val="single"/>
        </w:rPr>
        <w:t xml:space="preserve">и </w:t>
      </w:r>
      <w:r w:rsidRPr="00E124D8">
        <w:rPr>
          <w:b/>
          <w:spacing w:val="-2"/>
          <w:sz w:val="22"/>
          <w:szCs w:val="22"/>
          <w:u w:val="single"/>
        </w:rPr>
        <w:t>п</w:t>
      </w:r>
      <w:r w:rsidRPr="00E124D8">
        <w:rPr>
          <w:b/>
          <w:sz w:val="22"/>
          <w:szCs w:val="22"/>
          <w:u w:val="single"/>
        </w:rPr>
        <w:t>ор</w:t>
      </w:r>
      <w:r w:rsidRPr="00E124D8">
        <w:rPr>
          <w:b/>
          <w:spacing w:val="-1"/>
          <w:sz w:val="22"/>
          <w:szCs w:val="22"/>
          <w:u w:val="single"/>
        </w:rPr>
        <w:t>я</w:t>
      </w:r>
      <w:r w:rsidRPr="00E124D8">
        <w:rPr>
          <w:b/>
          <w:sz w:val="22"/>
          <w:szCs w:val="22"/>
          <w:u w:val="single"/>
        </w:rPr>
        <w:t>до</w:t>
      </w:r>
      <w:r w:rsidRPr="00E124D8">
        <w:rPr>
          <w:b/>
          <w:spacing w:val="-2"/>
          <w:sz w:val="22"/>
          <w:szCs w:val="22"/>
          <w:u w:val="single"/>
        </w:rPr>
        <w:t>к</w:t>
      </w:r>
      <w:r w:rsidRPr="00E124D8">
        <w:rPr>
          <w:b/>
          <w:sz w:val="22"/>
          <w:szCs w:val="22"/>
          <w:u w:val="single"/>
        </w:rPr>
        <w:t>) для</w:t>
      </w:r>
      <w:r w:rsidRPr="00E124D8">
        <w:rPr>
          <w:b/>
          <w:spacing w:val="-3"/>
          <w:sz w:val="22"/>
          <w:szCs w:val="22"/>
          <w:u w:val="single"/>
        </w:rPr>
        <w:t xml:space="preserve"> </w:t>
      </w:r>
      <w:r w:rsidRPr="00E124D8">
        <w:rPr>
          <w:b/>
          <w:sz w:val="22"/>
          <w:szCs w:val="22"/>
          <w:u w:val="single"/>
        </w:rPr>
        <w:t>досро</w:t>
      </w:r>
      <w:r w:rsidRPr="00E124D8">
        <w:rPr>
          <w:b/>
          <w:spacing w:val="-1"/>
          <w:sz w:val="22"/>
          <w:szCs w:val="22"/>
          <w:u w:val="single"/>
        </w:rPr>
        <w:t>ч</w:t>
      </w:r>
      <w:r w:rsidRPr="00E124D8">
        <w:rPr>
          <w:b/>
          <w:sz w:val="22"/>
          <w:szCs w:val="22"/>
          <w:u w:val="single"/>
        </w:rPr>
        <w:t>н</w:t>
      </w:r>
      <w:r w:rsidRPr="00E124D8">
        <w:rPr>
          <w:b/>
          <w:spacing w:val="-3"/>
          <w:sz w:val="22"/>
          <w:szCs w:val="22"/>
          <w:u w:val="single"/>
        </w:rPr>
        <w:t>о</w:t>
      </w:r>
      <w:r w:rsidRPr="00E124D8">
        <w:rPr>
          <w:b/>
          <w:sz w:val="22"/>
          <w:szCs w:val="22"/>
          <w:u w:val="single"/>
        </w:rPr>
        <w:t>го прекр</w:t>
      </w:r>
      <w:r w:rsidRPr="00E124D8">
        <w:rPr>
          <w:b/>
          <w:spacing w:val="-2"/>
          <w:sz w:val="22"/>
          <w:szCs w:val="22"/>
          <w:u w:val="single"/>
        </w:rPr>
        <w:t>а</w:t>
      </w:r>
      <w:r w:rsidRPr="00E124D8">
        <w:rPr>
          <w:b/>
          <w:sz w:val="22"/>
          <w:szCs w:val="22"/>
          <w:u w:val="single"/>
        </w:rPr>
        <w:t>щен</w:t>
      </w:r>
      <w:r w:rsidRPr="00E124D8">
        <w:rPr>
          <w:b/>
          <w:spacing w:val="-2"/>
          <w:sz w:val="22"/>
          <w:szCs w:val="22"/>
          <w:u w:val="single"/>
        </w:rPr>
        <w:t>и</w:t>
      </w:r>
      <w:r w:rsidRPr="00E124D8">
        <w:rPr>
          <w:b/>
          <w:sz w:val="22"/>
          <w:szCs w:val="22"/>
          <w:u w:val="single"/>
        </w:rPr>
        <w:t>я</w:t>
      </w:r>
      <w:r w:rsidRPr="00E124D8">
        <w:rPr>
          <w:b/>
          <w:spacing w:val="-1"/>
          <w:sz w:val="22"/>
          <w:szCs w:val="22"/>
          <w:u w:val="single"/>
        </w:rPr>
        <w:t xml:space="preserve"> </w:t>
      </w:r>
      <w:r w:rsidRPr="00E124D8">
        <w:rPr>
          <w:b/>
          <w:spacing w:val="-2"/>
          <w:sz w:val="22"/>
          <w:szCs w:val="22"/>
          <w:u w:val="single"/>
        </w:rPr>
        <w:t>в</w:t>
      </w:r>
      <w:r w:rsidRPr="00E124D8">
        <w:rPr>
          <w:b/>
          <w:sz w:val="22"/>
          <w:szCs w:val="22"/>
          <w:u w:val="single"/>
        </w:rPr>
        <w:t>ыпол</w:t>
      </w:r>
      <w:r w:rsidRPr="00E124D8">
        <w:rPr>
          <w:b/>
          <w:spacing w:val="-3"/>
          <w:sz w:val="22"/>
          <w:szCs w:val="22"/>
          <w:u w:val="single"/>
        </w:rPr>
        <w:t>н</w:t>
      </w:r>
      <w:r w:rsidRPr="00E124D8">
        <w:rPr>
          <w:b/>
          <w:sz w:val="22"/>
          <w:szCs w:val="22"/>
          <w:u w:val="single"/>
        </w:rPr>
        <w:t>ен</w:t>
      </w:r>
      <w:r w:rsidRPr="00E124D8">
        <w:rPr>
          <w:b/>
          <w:spacing w:val="-1"/>
          <w:sz w:val="22"/>
          <w:szCs w:val="22"/>
          <w:u w:val="single"/>
        </w:rPr>
        <w:t>и</w:t>
      </w:r>
      <w:r w:rsidRPr="00E124D8">
        <w:rPr>
          <w:b/>
          <w:sz w:val="22"/>
          <w:szCs w:val="22"/>
          <w:u w:val="single"/>
        </w:rPr>
        <w:t>я</w:t>
      </w:r>
      <w:r w:rsidRPr="00E124D8">
        <w:rPr>
          <w:b/>
          <w:spacing w:val="-1"/>
          <w:sz w:val="22"/>
          <w:szCs w:val="22"/>
          <w:u w:val="single"/>
        </w:rPr>
        <w:t xml:space="preserve"> </w:t>
      </w:r>
      <w:r w:rsidRPr="00E124D8">
        <w:rPr>
          <w:b/>
          <w:sz w:val="22"/>
          <w:szCs w:val="22"/>
          <w:u w:val="single"/>
        </w:rPr>
        <w:t xml:space="preserve"> муниципального </w:t>
      </w:r>
      <w:r w:rsidRPr="00E124D8">
        <w:rPr>
          <w:b/>
          <w:spacing w:val="-1"/>
          <w:sz w:val="22"/>
          <w:szCs w:val="22"/>
          <w:u w:val="single"/>
        </w:rPr>
        <w:t>з</w:t>
      </w:r>
      <w:r w:rsidRPr="00E124D8">
        <w:rPr>
          <w:b/>
          <w:sz w:val="22"/>
          <w:szCs w:val="22"/>
          <w:u w:val="single"/>
        </w:rPr>
        <w:t>а</w:t>
      </w:r>
      <w:r w:rsidRPr="00E124D8">
        <w:rPr>
          <w:b/>
          <w:spacing w:val="-2"/>
          <w:sz w:val="22"/>
          <w:szCs w:val="22"/>
          <w:u w:val="single"/>
        </w:rPr>
        <w:t>д</w:t>
      </w:r>
      <w:r w:rsidRPr="00E124D8">
        <w:rPr>
          <w:b/>
          <w:sz w:val="22"/>
          <w:szCs w:val="22"/>
          <w:u w:val="single"/>
        </w:rPr>
        <w:t>ан</w:t>
      </w:r>
      <w:r w:rsidRPr="00E124D8">
        <w:rPr>
          <w:b/>
          <w:spacing w:val="-4"/>
          <w:sz w:val="22"/>
          <w:szCs w:val="22"/>
          <w:u w:val="single"/>
        </w:rPr>
        <w:t>и</w:t>
      </w:r>
      <w:r w:rsidRPr="00E124D8">
        <w:rPr>
          <w:b/>
          <w:sz w:val="22"/>
          <w:szCs w:val="22"/>
          <w:u w:val="single"/>
        </w:rPr>
        <w:t>я:</w:t>
      </w:r>
    </w:p>
    <w:p w:rsidR="000622A1" w:rsidRDefault="000622A1" w:rsidP="00E124D8">
      <w:pPr>
        <w:tabs>
          <w:tab w:val="left" w:pos="753"/>
        </w:tabs>
        <w:kinsoku w:val="0"/>
        <w:overflowPunct w:val="0"/>
        <w:ind w:left="753"/>
        <w:rPr>
          <w:spacing w:val="-1"/>
          <w:sz w:val="22"/>
          <w:szCs w:val="22"/>
        </w:rPr>
      </w:pPr>
      <w:r w:rsidRPr="00E124D8">
        <w:rPr>
          <w:spacing w:val="-1"/>
          <w:sz w:val="22"/>
          <w:szCs w:val="22"/>
        </w:rPr>
        <w:t xml:space="preserve"> Исключение государственной (муниципальной) услуги (работы) из перечня государственных (муниципальных) услуг (выполнения работ)</w:t>
      </w:r>
    </w:p>
    <w:p w:rsidR="000622A1" w:rsidRDefault="000622A1" w:rsidP="00E124D8">
      <w:pPr>
        <w:tabs>
          <w:tab w:val="left" w:pos="753"/>
        </w:tabs>
        <w:kinsoku w:val="0"/>
        <w:overflowPunct w:val="0"/>
        <w:ind w:left="753"/>
        <w:rPr>
          <w:sz w:val="22"/>
          <w:szCs w:val="22"/>
        </w:rPr>
      </w:pPr>
      <w:r w:rsidRPr="00E124D8">
        <w:rPr>
          <w:sz w:val="22"/>
          <w:szCs w:val="22"/>
        </w:rPr>
        <w:t>Ликвидация или реорганизация учреждения</w:t>
      </w:r>
    </w:p>
    <w:p w:rsidR="000622A1" w:rsidRPr="00E124D8" w:rsidRDefault="000622A1" w:rsidP="00E124D8">
      <w:pPr>
        <w:tabs>
          <w:tab w:val="left" w:pos="753"/>
        </w:tabs>
        <w:kinsoku w:val="0"/>
        <w:overflowPunct w:val="0"/>
        <w:ind w:left="753"/>
        <w:rPr>
          <w:sz w:val="22"/>
          <w:szCs w:val="22"/>
        </w:rPr>
      </w:pPr>
      <w:r w:rsidRPr="00E124D8">
        <w:rPr>
          <w:sz w:val="22"/>
          <w:szCs w:val="22"/>
        </w:rPr>
        <w:t>Иные предусмотренные правовыми актами случаи, влекущие за собой невозможность оказания муниципальной услуги, неустранимую в краткосрочной перспективе.</w:t>
      </w:r>
    </w:p>
    <w:p w:rsidR="000622A1" w:rsidRDefault="000622A1" w:rsidP="00ED0498">
      <w:pPr>
        <w:numPr>
          <w:ilvl w:val="0"/>
          <w:numId w:val="7"/>
        </w:numPr>
        <w:tabs>
          <w:tab w:val="left" w:pos="753"/>
          <w:tab w:val="left" w:pos="14748"/>
        </w:tabs>
        <w:kinsoku w:val="0"/>
        <w:overflowPunct w:val="0"/>
        <w:spacing w:line="252" w:lineRule="exact"/>
        <w:ind w:left="753"/>
        <w:rPr>
          <w:sz w:val="22"/>
          <w:szCs w:val="22"/>
        </w:rPr>
      </w:pPr>
      <w:r>
        <w:rPr>
          <w:spacing w:val="-2"/>
          <w:sz w:val="22"/>
          <w:szCs w:val="22"/>
        </w:rPr>
        <w:t>И</w:t>
      </w:r>
      <w:r>
        <w:rPr>
          <w:sz w:val="22"/>
          <w:szCs w:val="22"/>
        </w:rPr>
        <w:t>ная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2"/>
          <w:sz w:val="22"/>
          <w:szCs w:val="22"/>
        </w:rPr>
        <w:t>н</w:t>
      </w:r>
      <w:r>
        <w:rPr>
          <w:sz w:val="22"/>
          <w:szCs w:val="22"/>
        </w:rPr>
        <w:t>форма</w:t>
      </w:r>
      <w:r>
        <w:rPr>
          <w:spacing w:val="-1"/>
          <w:sz w:val="22"/>
          <w:szCs w:val="22"/>
        </w:rPr>
        <w:t>ц</w:t>
      </w:r>
      <w:r>
        <w:rPr>
          <w:sz w:val="22"/>
          <w:szCs w:val="22"/>
        </w:rPr>
        <w:t>и</w:t>
      </w:r>
      <w:r>
        <w:rPr>
          <w:spacing w:val="-2"/>
          <w:sz w:val="22"/>
          <w:szCs w:val="22"/>
        </w:rPr>
        <w:t>я</w:t>
      </w:r>
      <w:r>
        <w:rPr>
          <w:sz w:val="22"/>
          <w:szCs w:val="22"/>
        </w:rPr>
        <w:t xml:space="preserve">, 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е</w:t>
      </w:r>
      <w:r>
        <w:rPr>
          <w:spacing w:val="-2"/>
          <w:sz w:val="22"/>
          <w:szCs w:val="22"/>
        </w:rPr>
        <w:t>о</w:t>
      </w:r>
      <w:r>
        <w:rPr>
          <w:sz w:val="22"/>
          <w:szCs w:val="22"/>
        </w:rPr>
        <w:t>бходи</w:t>
      </w:r>
      <w:r>
        <w:rPr>
          <w:spacing w:val="-2"/>
          <w:sz w:val="22"/>
          <w:szCs w:val="22"/>
        </w:rPr>
        <w:t>м</w:t>
      </w:r>
      <w:r>
        <w:rPr>
          <w:sz w:val="22"/>
          <w:szCs w:val="22"/>
        </w:rPr>
        <w:t>ая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для </w:t>
      </w:r>
      <w:r>
        <w:rPr>
          <w:spacing w:val="-2"/>
          <w:sz w:val="22"/>
          <w:szCs w:val="22"/>
        </w:rPr>
        <w:t>в</w:t>
      </w:r>
      <w:r>
        <w:rPr>
          <w:sz w:val="22"/>
          <w:szCs w:val="22"/>
        </w:rPr>
        <w:t>ыполнен</w:t>
      </w:r>
      <w:r>
        <w:rPr>
          <w:spacing w:val="-4"/>
          <w:sz w:val="22"/>
          <w:szCs w:val="22"/>
        </w:rPr>
        <w:t>и</w:t>
      </w:r>
      <w:r>
        <w:rPr>
          <w:sz w:val="22"/>
          <w:szCs w:val="22"/>
        </w:rPr>
        <w:t>я (кон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 xml:space="preserve">роля </w:t>
      </w:r>
      <w:r>
        <w:rPr>
          <w:spacing w:val="-2"/>
          <w:sz w:val="22"/>
          <w:szCs w:val="22"/>
        </w:rPr>
        <w:t>з</w:t>
      </w:r>
      <w:r>
        <w:rPr>
          <w:sz w:val="22"/>
          <w:szCs w:val="22"/>
        </w:rPr>
        <w:t>а</w:t>
      </w:r>
      <w:r>
        <w:rPr>
          <w:spacing w:val="-2"/>
          <w:sz w:val="22"/>
          <w:szCs w:val="22"/>
        </w:rPr>
        <w:t xml:space="preserve"> в</w:t>
      </w:r>
      <w:r>
        <w:rPr>
          <w:sz w:val="22"/>
          <w:szCs w:val="22"/>
        </w:rPr>
        <w:t>ыполнен</w:t>
      </w:r>
      <w:r>
        <w:rPr>
          <w:spacing w:val="-4"/>
          <w:sz w:val="22"/>
          <w:szCs w:val="22"/>
        </w:rPr>
        <w:t>и</w:t>
      </w:r>
      <w:r>
        <w:rPr>
          <w:sz w:val="22"/>
          <w:szCs w:val="22"/>
        </w:rPr>
        <w:t xml:space="preserve">ем) муниципального 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ан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0622A1" w:rsidRDefault="000622A1" w:rsidP="00ED0498">
      <w:pPr>
        <w:numPr>
          <w:ilvl w:val="0"/>
          <w:numId w:val="7"/>
        </w:numPr>
        <w:tabs>
          <w:tab w:val="left" w:pos="753"/>
        </w:tabs>
        <w:kinsoku w:val="0"/>
        <w:overflowPunct w:val="0"/>
        <w:spacing w:before="1"/>
        <w:ind w:left="753"/>
        <w:rPr>
          <w:sz w:val="22"/>
          <w:szCs w:val="22"/>
        </w:rPr>
      </w:pPr>
      <w:r>
        <w:rPr>
          <w:spacing w:val="-2"/>
          <w:sz w:val="22"/>
          <w:szCs w:val="22"/>
        </w:rPr>
        <w:t>П</w:t>
      </w:r>
      <w:r>
        <w:rPr>
          <w:sz w:val="22"/>
          <w:szCs w:val="22"/>
        </w:rPr>
        <w:t>ор</w:t>
      </w:r>
      <w:r>
        <w:rPr>
          <w:spacing w:val="-1"/>
          <w:sz w:val="22"/>
          <w:szCs w:val="22"/>
        </w:rPr>
        <w:t>я</w:t>
      </w:r>
      <w:r>
        <w:rPr>
          <w:sz w:val="22"/>
          <w:szCs w:val="22"/>
        </w:rPr>
        <w:t>док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кон</w:t>
      </w:r>
      <w:r>
        <w:rPr>
          <w:spacing w:val="-2"/>
          <w:sz w:val="22"/>
          <w:szCs w:val="22"/>
        </w:rPr>
        <w:t>т</w:t>
      </w:r>
      <w:r>
        <w:rPr>
          <w:sz w:val="22"/>
          <w:szCs w:val="22"/>
        </w:rPr>
        <w:t xml:space="preserve">роля </w:t>
      </w:r>
      <w:r>
        <w:rPr>
          <w:spacing w:val="-2"/>
          <w:sz w:val="22"/>
          <w:szCs w:val="22"/>
        </w:rPr>
        <w:t>з</w:t>
      </w:r>
      <w:r>
        <w:rPr>
          <w:sz w:val="22"/>
          <w:szCs w:val="22"/>
        </w:rPr>
        <w:t>а</w:t>
      </w:r>
      <w:r>
        <w:rPr>
          <w:spacing w:val="-2"/>
          <w:sz w:val="22"/>
          <w:szCs w:val="22"/>
        </w:rPr>
        <w:t xml:space="preserve"> в</w:t>
      </w:r>
      <w:r>
        <w:rPr>
          <w:sz w:val="22"/>
          <w:szCs w:val="22"/>
        </w:rPr>
        <w:t>ыполнен</w:t>
      </w:r>
      <w:r>
        <w:rPr>
          <w:spacing w:val="-2"/>
          <w:sz w:val="22"/>
          <w:szCs w:val="22"/>
        </w:rPr>
        <w:t>и</w:t>
      </w:r>
      <w:r>
        <w:rPr>
          <w:sz w:val="22"/>
          <w:szCs w:val="22"/>
        </w:rPr>
        <w:t>ем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гос</w:t>
      </w:r>
      <w:r>
        <w:rPr>
          <w:spacing w:val="-2"/>
          <w:sz w:val="22"/>
          <w:szCs w:val="22"/>
        </w:rPr>
        <w:t>у</w:t>
      </w:r>
      <w:r>
        <w:rPr>
          <w:sz w:val="22"/>
          <w:szCs w:val="22"/>
        </w:rPr>
        <w:t>дарст</w:t>
      </w:r>
      <w:r>
        <w:rPr>
          <w:spacing w:val="-2"/>
          <w:sz w:val="22"/>
          <w:szCs w:val="22"/>
        </w:rPr>
        <w:t>ве</w:t>
      </w:r>
      <w:r>
        <w:rPr>
          <w:sz w:val="22"/>
          <w:szCs w:val="22"/>
        </w:rPr>
        <w:t>н</w:t>
      </w:r>
      <w:r>
        <w:rPr>
          <w:spacing w:val="-2"/>
          <w:sz w:val="22"/>
          <w:szCs w:val="22"/>
        </w:rPr>
        <w:t>н</w:t>
      </w:r>
      <w:r>
        <w:rPr>
          <w:sz w:val="22"/>
          <w:szCs w:val="22"/>
        </w:rPr>
        <w:t xml:space="preserve">ого 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адан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я</w:t>
      </w:r>
    </w:p>
    <w:p w:rsidR="000622A1" w:rsidRDefault="000622A1" w:rsidP="00ED0498">
      <w:pPr>
        <w:kinsoku w:val="0"/>
        <w:overflowPunct w:val="0"/>
        <w:spacing w:line="120" w:lineRule="exact"/>
        <w:rPr>
          <w:sz w:val="12"/>
          <w:szCs w:val="12"/>
        </w:rPr>
      </w:pPr>
    </w:p>
    <w:tbl>
      <w:tblPr>
        <w:tblW w:w="15482" w:type="dxa"/>
        <w:tblInd w:w="4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9"/>
        <w:gridCol w:w="5281"/>
        <w:gridCol w:w="5062"/>
      </w:tblGrid>
      <w:tr w:rsidR="000622A1" w:rsidTr="00ED0498">
        <w:trPr>
          <w:trHeight w:hRule="exact" w:val="893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3"/>
              <w:jc w:val="center"/>
            </w:pPr>
            <w:r>
              <w:rPr>
                <w:sz w:val="20"/>
                <w:szCs w:val="20"/>
              </w:rPr>
              <w:t>Ф</w:t>
            </w:r>
            <w:r>
              <w:rPr>
                <w:spacing w:val="1"/>
                <w:sz w:val="20"/>
                <w:szCs w:val="20"/>
              </w:rPr>
              <w:t>орм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нт</w:t>
            </w:r>
            <w:r>
              <w:rPr>
                <w:spacing w:val="1"/>
                <w:sz w:val="20"/>
                <w:szCs w:val="20"/>
              </w:rPr>
              <w:t>ро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3"/>
              <w:jc w:val="center"/>
            </w:pPr>
            <w:r>
              <w:rPr>
                <w:sz w:val="20"/>
                <w:szCs w:val="20"/>
              </w:rPr>
              <w:t>Пе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ч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сть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AA0ACB" w:rsidRDefault="000622A1" w:rsidP="00AC3ECD">
            <w:pPr>
              <w:pStyle w:val="TableParagraph"/>
              <w:kinsoku w:val="0"/>
              <w:overflowPunct w:val="0"/>
              <w:spacing w:line="222" w:lineRule="exact"/>
              <w:ind w:left="41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Ор</w:t>
            </w:r>
            <w:r>
              <w:rPr>
                <w:sz w:val="20"/>
                <w:szCs w:val="20"/>
              </w:rPr>
              <w:t>га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ы,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2"/>
                <w:sz w:val="20"/>
                <w:szCs w:val="20"/>
              </w:rPr>
              <w:t>с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</w:t>
            </w:r>
            <w:r>
              <w:rPr>
                <w:spacing w:val="3"/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вляю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>он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ро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ол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ем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муниципального 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</w:p>
        </w:tc>
      </w:tr>
      <w:tr w:rsidR="000622A1" w:rsidTr="00ED0498">
        <w:trPr>
          <w:trHeight w:hRule="exact" w:val="240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ind w:right="1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pPr>
              <w:pStyle w:val="TableParagraph"/>
              <w:kinsoku w:val="0"/>
              <w:overflowPunct w:val="0"/>
              <w:spacing w:line="222" w:lineRule="exac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0622A1" w:rsidTr="00ED0498">
        <w:trPr>
          <w:trHeight w:hRule="exact" w:val="1282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AA0ACB" w:rsidRDefault="000622A1" w:rsidP="00AC3ECD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A0ACB">
              <w:rPr>
                <w:sz w:val="18"/>
                <w:szCs w:val="18"/>
              </w:rPr>
              <w:t xml:space="preserve">1. Мониторинг соответствия объема </w:t>
            </w:r>
          </w:p>
          <w:p w:rsidR="000622A1" w:rsidRPr="00AA0ACB" w:rsidRDefault="000622A1" w:rsidP="00AC3ECD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A0ACB">
              <w:rPr>
                <w:sz w:val="18"/>
                <w:szCs w:val="18"/>
              </w:rPr>
              <w:t xml:space="preserve">предоставленных учреждением </w:t>
            </w:r>
          </w:p>
          <w:p w:rsidR="000622A1" w:rsidRPr="00AA0ACB" w:rsidRDefault="000622A1" w:rsidP="00AC3ECD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A0ACB">
              <w:rPr>
                <w:sz w:val="18"/>
                <w:szCs w:val="18"/>
              </w:rPr>
              <w:t xml:space="preserve">муниципальных услуг показателям, </w:t>
            </w:r>
          </w:p>
          <w:p w:rsidR="000622A1" w:rsidRPr="00AA0ACB" w:rsidRDefault="000622A1" w:rsidP="00AC3ECD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A0ACB">
              <w:rPr>
                <w:sz w:val="18"/>
                <w:szCs w:val="18"/>
              </w:rPr>
              <w:t>установленным в м униципальном задании</w:t>
            </w:r>
          </w:p>
          <w:p w:rsidR="000622A1" w:rsidRPr="00146C23" w:rsidRDefault="000622A1" w:rsidP="00AC3ECD">
            <w:pPr>
              <w:rPr>
                <w:sz w:val="18"/>
                <w:szCs w:val="18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146C23" w:rsidRDefault="000622A1" w:rsidP="00AC3E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146C23">
              <w:rPr>
                <w:sz w:val="20"/>
                <w:szCs w:val="20"/>
              </w:rPr>
              <w:t>на 1 июля;</w:t>
            </w:r>
          </w:p>
          <w:p w:rsidR="000622A1" w:rsidRPr="00146C23" w:rsidRDefault="000622A1" w:rsidP="00AC3E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146C23">
              <w:rPr>
                <w:sz w:val="20"/>
                <w:szCs w:val="20"/>
              </w:rPr>
              <w:t>на 1 января</w:t>
            </w:r>
          </w:p>
          <w:p w:rsidR="000622A1" w:rsidRPr="00146C23" w:rsidRDefault="000622A1" w:rsidP="00AC3ECD">
            <w:pPr>
              <w:rPr>
                <w:sz w:val="20"/>
                <w:szCs w:val="20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AA0ACB" w:rsidRDefault="000622A1" w:rsidP="00AC3ECD">
            <w:pPr>
              <w:rPr>
                <w:sz w:val="20"/>
                <w:szCs w:val="20"/>
              </w:rPr>
            </w:pPr>
            <w:r w:rsidRPr="00AA0ACB">
              <w:rPr>
                <w:sz w:val="20"/>
                <w:szCs w:val="20"/>
              </w:rPr>
              <w:t>Отдел культуры и архива администрации Нижнеломовского района</w:t>
            </w:r>
          </w:p>
        </w:tc>
      </w:tr>
      <w:tr w:rsidR="000622A1" w:rsidTr="00ED0498">
        <w:trPr>
          <w:trHeight w:hRule="exact" w:val="1428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AA0ACB" w:rsidRDefault="000622A1" w:rsidP="00AC3ECD">
            <w:pPr>
              <w:rPr>
                <w:sz w:val="18"/>
                <w:szCs w:val="18"/>
              </w:rPr>
            </w:pPr>
          </w:p>
          <w:p w:rsidR="000622A1" w:rsidRPr="00AA0ACB" w:rsidRDefault="000622A1" w:rsidP="00AC3E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AA0ACB">
              <w:rPr>
                <w:sz w:val="20"/>
                <w:szCs w:val="20"/>
              </w:rPr>
              <w:t xml:space="preserve">2. Мониторинг </w:t>
            </w:r>
            <w:r>
              <w:rPr>
                <w:sz w:val="20"/>
                <w:szCs w:val="20"/>
              </w:rPr>
              <w:t xml:space="preserve">соответствия фактических  </w:t>
            </w:r>
            <w:r w:rsidRPr="00AA0ACB">
              <w:rPr>
                <w:sz w:val="20"/>
                <w:szCs w:val="20"/>
              </w:rPr>
              <w:t>значений показателей качества</w:t>
            </w:r>
            <w:r w:rsidRPr="00AA0ACB"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 xml:space="preserve">оказания  </w:t>
            </w:r>
            <w:r w:rsidRPr="00AA0ACB">
              <w:rPr>
                <w:sz w:val="20"/>
                <w:szCs w:val="20"/>
              </w:rPr>
              <w:t xml:space="preserve">муниципальных услуг плановым </w:t>
            </w:r>
            <w:r>
              <w:rPr>
                <w:sz w:val="20"/>
                <w:szCs w:val="20"/>
              </w:rPr>
              <w:t xml:space="preserve"> </w:t>
            </w:r>
            <w:r w:rsidRPr="00AA0ACB">
              <w:rPr>
                <w:sz w:val="20"/>
                <w:szCs w:val="20"/>
              </w:rPr>
              <w:t>значениям, установленным в муниципальном задании</w:t>
            </w:r>
          </w:p>
          <w:p w:rsidR="000622A1" w:rsidRPr="00AA0ACB" w:rsidRDefault="000622A1" w:rsidP="00AC3ECD">
            <w:pPr>
              <w:rPr>
                <w:sz w:val="18"/>
                <w:szCs w:val="18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AA0ACB" w:rsidRDefault="000622A1" w:rsidP="00AC3E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AA0ACB">
              <w:rPr>
                <w:sz w:val="20"/>
                <w:szCs w:val="20"/>
              </w:rPr>
              <w:t>на 1 июля;</w:t>
            </w:r>
          </w:p>
          <w:p w:rsidR="000622A1" w:rsidRPr="00AA0ACB" w:rsidRDefault="000622A1" w:rsidP="00AC3E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AA0ACB">
              <w:rPr>
                <w:sz w:val="20"/>
                <w:szCs w:val="20"/>
              </w:rPr>
              <w:t>на 1 января</w:t>
            </w:r>
          </w:p>
          <w:p w:rsidR="000622A1" w:rsidRPr="00AA0ACB" w:rsidRDefault="000622A1" w:rsidP="00AC3ECD">
            <w:pPr>
              <w:rPr>
                <w:sz w:val="20"/>
                <w:szCs w:val="20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Default="000622A1" w:rsidP="00AC3ECD">
            <w:r w:rsidRPr="00AA0ACB">
              <w:rPr>
                <w:sz w:val="20"/>
                <w:szCs w:val="20"/>
              </w:rPr>
              <w:t>Отдел культуры и архива администрации Нижнеломовского района</w:t>
            </w:r>
          </w:p>
        </w:tc>
      </w:tr>
      <w:tr w:rsidR="000622A1" w:rsidTr="00ED0498">
        <w:trPr>
          <w:trHeight w:hRule="exact" w:val="1428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AA0ACB" w:rsidRDefault="000622A1" w:rsidP="00ED0498">
            <w:pPr>
              <w:pStyle w:val="a4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AA0ACB">
              <w:rPr>
                <w:sz w:val="18"/>
                <w:szCs w:val="18"/>
              </w:rPr>
              <w:t>Проверка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AA0ACB" w:rsidRDefault="000622A1" w:rsidP="00AC3E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AA0ACB">
              <w:rPr>
                <w:sz w:val="20"/>
                <w:szCs w:val="20"/>
              </w:rPr>
              <w:t>по мере необходимости (в случае  получения обоснованных  жалоб  потребителей, требований  правоохранительных органов)</w:t>
            </w:r>
          </w:p>
          <w:p w:rsidR="000622A1" w:rsidRPr="00AA0ACB" w:rsidRDefault="000622A1" w:rsidP="00AC3E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A1" w:rsidRPr="00AA0ACB" w:rsidRDefault="000622A1" w:rsidP="00AC3ECD">
            <w:pPr>
              <w:rPr>
                <w:sz w:val="20"/>
                <w:szCs w:val="20"/>
              </w:rPr>
            </w:pPr>
            <w:r w:rsidRPr="00AA0ACB">
              <w:rPr>
                <w:sz w:val="20"/>
                <w:szCs w:val="20"/>
              </w:rPr>
              <w:t>Отдел культуры и архива администрации Нижнеломовского района</w:t>
            </w:r>
          </w:p>
        </w:tc>
      </w:tr>
    </w:tbl>
    <w:p w:rsidR="000622A1" w:rsidRPr="00D82B85" w:rsidRDefault="000622A1" w:rsidP="00ED0498">
      <w:pPr>
        <w:tabs>
          <w:tab w:val="left" w:pos="1042"/>
          <w:tab w:val="left" w:pos="14283"/>
        </w:tabs>
        <w:kinsoku w:val="0"/>
        <w:overflowPunct w:val="0"/>
        <w:spacing w:before="72"/>
        <w:rPr>
          <w:b/>
          <w:sz w:val="22"/>
          <w:szCs w:val="22"/>
        </w:rPr>
      </w:pPr>
      <w:r w:rsidRPr="00D82B85">
        <w:rPr>
          <w:b/>
          <w:spacing w:val="1"/>
          <w:sz w:val="22"/>
          <w:szCs w:val="22"/>
        </w:rPr>
        <w:t xml:space="preserve">                   4.Т</w:t>
      </w:r>
      <w:r w:rsidRPr="00D82B85">
        <w:rPr>
          <w:b/>
          <w:spacing w:val="-3"/>
          <w:sz w:val="22"/>
          <w:szCs w:val="22"/>
        </w:rPr>
        <w:t>р</w:t>
      </w:r>
      <w:r w:rsidRPr="00D82B85">
        <w:rPr>
          <w:b/>
          <w:sz w:val="22"/>
          <w:szCs w:val="22"/>
        </w:rPr>
        <w:t>ебо</w:t>
      </w:r>
      <w:r w:rsidRPr="00D82B85">
        <w:rPr>
          <w:b/>
          <w:spacing w:val="-2"/>
          <w:sz w:val="22"/>
          <w:szCs w:val="22"/>
        </w:rPr>
        <w:t>в</w:t>
      </w:r>
      <w:r w:rsidRPr="00D82B85">
        <w:rPr>
          <w:b/>
          <w:sz w:val="22"/>
          <w:szCs w:val="22"/>
        </w:rPr>
        <w:t>ан</w:t>
      </w:r>
      <w:r w:rsidRPr="00D82B85">
        <w:rPr>
          <w:b/>
          <w:spacing w:val="-1"/>
          <w:sz w:val="22"/>
          <w:szCs w:val="22"/>
        </w:rPr>
        <w:t>и</w:t>
      </w:r>
      <w:r w:rsidRPr="00D82B85">
        <w:rPr>
          <w:b/>
          <w:sz w:val="22"/>
          <w:szCs w:val="22"/>
        </w:rPr>
        <w:t>я</w:t>
      </w:r>
      <w:r w:rsidRPr="00D82B85">
        <w:rPr>
          <w:b/>
          <w:spacing w:val="-3"/>
          <w:sz w:val="22"/>
          <w:szCs w:val="22"/>
        </w:rPr>
        <w:t xml:space="preserve"> </w:t>
      </w:r>
      <w:r w:rsidRPr="00D82B85">
        <w:rPr>
          <w:b/>
          <w:sz w:val="22"/>
          <w:szCs w:val="22"/>
        </w:rPr>
        <w:t>к от</w:t>
      </w:r>
      <w:r w:rsidRPr="00D82B85">
        <w:rPr>
          <w:b/>
          <w:spacing w:val="-2"/>
          <w:sz w:val="22"/>
          <w:szCs w:val="22"/>
        </w:rPr>
        <w:t>ч</w:t>
      </w:r>
      <w:r w:rsidRPr="00D82B85">
        <w:rPr>
          <w:b/>
          <w:sz w:val="22"/>
          <w:szCs w:val="22"/>
        </w:rPr>
        <w:t>етно</w:t>
      </w:r>
      <w:r w:rsidRPr="00D82B85">
        <w:rPr>
          <w:b/>
          <w:spacing w:val="-3"/>
          <w:sz w:val="22"/>
          <w:szCs w:val="22"/>
        </w:rPr>
        <w:t>с</w:t>
      </w:r>
      <w:r w:rsidRPr="00D82B85">
        <w:rPr>
          <w:b/>
          <w:sz w:val="22"/>
          <w:szCs w:val="22"/>
        </w:rPr>
        <w:t>ти</w:t>
      </w:r>
      <w:r w:rsidRPr="00D82B85">
        <w:rPr>
          <w:b/>
          <w:spacing w:val="-1"/>
          <w:sz w:val="22"/>
          <w:szCs w:val="22"/>
        </w:rPr>
        <w:t xml:space="preserve"> </w:t>
      </w:r>
      <w:r w:rsidRPr="00D82B85">
        <w:rPr>
          <w:b/>
          <w:sz w:val="22"/>
          <w:szCs w:val="22"/>
        </w:rPr>
        <w:t xml:space="preserve">о </w:t>
      </w:r>
      <w:r w:rsidRPr="00D82B85">
        <w:rPr>
          <w:b/>
          <w:spacing w:val="-2"/>
          <w:sz w:val="22"/>
          <w:szCs w:val="22"/>
        </w:rPr>
        <w:t>в</w:t>
      </w:r>
      <w:r w:rsidRPr="00D82B85">
        <w:rPr>
          <w:b/>
          <w:sz w:val="22"/>
          <w:szCs w:val="22"/>
        </w:rPr>
        <w:t>ыполнен</w:t>
      </w:r>
      <w:r w:rsidRPr="00D82B85">
        <w:rPr>
          <w:b/>
          <w:spacing w:val="-2"/>
          <w:sz w:val="22"/>
          <w:szCs w:val="22"/>
        </w:rPr>
        <w:t>и</w:t>
      </w:r>
      <w:r w:rsidRPr="00D82B85">
        <w:rPr>
          <w:b/>
          <w:sz w:val="22"/>
          <w:szCs w:val="22"/>
        </w:rPr>
        <w:t xml:space="preserve">и муниципального </w:t>
      </w:r>
      <w:r w:rsidRPr="00D82B85">
        <w:rPr>
          <w:b/>
          <w:spacing w:val="-1"/>
          <w:sz w:val="22"/>
          <w:szCs w:val="22"/>
        </w:rPr>
        <w:t>з</w:t>
      </w:r>
      <w:r w:rsidRPr="00D82B85">
        <w:rPr>
          <w:b/>
          <w:sz w:val="22"/>
          <w:szCs w:val="22"/>
        </w:rPr>
        <w:t>а</w:t>
      </w:r>
      <w:r w:rsidRPr="00D82B85">
        <w:rPr>
          <w:b/>
          <w:spacing w:val="-2"/>
          <w:sz w:val="22"/>
          <w:szCs w:val="22"/>
        </w:rPr>
        <w:t>д</w:t>
      </w:r>
      <w:r w:rsidRPr="00D82B85">
        <w:rPr>
          <w:b/>
          <w:sz w:val="22"/>
          <w:szCs w:val="22"/>
        </w:rPr>
        <w:t>ан</w:t>
      </w:r>
      <w:r w:rsidRPr="00D82B85">
        <w:rPr>
          <w:b/>
          <w:spacing w:val="-1"/>
          <w:sz w:val="22"/>
          <w:szCs w:val="22"/>
        </w:rPr>
        <w:t>ия:</w:t>
      </w:r>
    </w:p>
    <w:p w:rsidR="000622A1" w:rsidRPr="004D7832" w:rsidRDefault="000622A1" w:rsidP="00ED0498">
      <w:pPr>
        <w:tabs>
          <w:tab w:val="left" w:pos="1207"/>
          <w:tab w:val="left" w:pos="13890"/>
        </w:tabs>
        <w:kinsoku w:val="0"/>
        <w:overflowPunct w:val="0"/>
        <w:spacing w:line="252" w:lineRule="exact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4.1.П</w:t>
      </w:r>
      <w:r>
        <w:rPr>
          <w:sz w:val="22"/>
          <w:szCs w:val="22"/>
        </w:rPr>
        <w:t>ериоди</w:t>
      </w:r>
      <w:r>
        <w:rPr>
          <w:spacing w:val="-1"/>
          <w:sz w:val="22"/>
          <w:szCs w:val="22"/>
        </w:rPr>
        <w:t>ч</w:t>
      </w:r>
      <w:r>
        <w:rPr>
          <w:sz w:val="22"/>
          <w:szCs w:val="22"/>
        </w:rPr>
        <w:t>н</w:t>
      </w:r>
      <w:r>
        <w:rPr>
          <w:spacing w:val="-3"/>
          <w:sz w:val="22"/>
          <w:szCs w:val="22"/>
        </w:rPr>
        <w:t>о</w:t>
      </w:r>
      <w:r>
        <w:rPr>
          <w:sz w:val="22"/>
          <w:szCs w:val="22"/>
        </w:rPr>
        <w:t>сть пр</w:t>
      </w:r>
      <w:r>
        <w:rPr>
          <w:spacing w:val="-3"/>
          <w:sz w:val="22"/>
          <w:szCs w:val="22"/>
        </w:rPr>
        <w:t>е</w:t>
      </w:r>
      <w:r>
        <w:rPr>
          <w:sz w:val="22"/>
          <w:szCs w:val="22"/>
        </w:rPr>
        <w:t>д</w:t>
      </w:r>
      <w:r>
        <w:rPr>
          <w:spacing w:val="-2"/>
          <w:sz w:val="22"/>
          <w:szCs w:val="22"/>
        </w:rPr>
        <w:t>с</w:t>
      </w:r>
      <w:r>
        <w:rPr>
          <w:sz w:val="22"/>
          <w:szCs w:val="22"/>
        </w:rPr>
        <w:t>та</w:t>
      </w:r>
      <w:r>
        <w:rPr>
          <w:spacing w:val="-2"/>
          <w:sz w:val="22"/>
          <w:szCs w:val="22"/>
        </w:rPr>
        <w:t>в</w:t>
      </w:r>
      <w:r>
        <w:rPr>
          <w:sz w:val="22"/>
          <w:szCs w:val="22"/>
        </w:rPr>
        <w:t>ления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от</w:t>
      </w:r>
      <w:r>
        <w:rPr>
          <w:spacing w:val="-2"/>
          <w:sz w:val="22"/>
          <w:szCs w:val="22"/>
        </w:rPr>
        <w:t>ч</w:t>
      </w:r>
      <w:r>
        <w:rPr>
          <w:sz w:val="22"/>
          <w:szCs w:val="22"/>
        </w:rPr>
        <w:t>етов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 xml:space="preserve">о  </w:t>
      </w:r>
      <w:r>
        <w:rPr>
          <w:spacing w:val="-2"/>
          <w:sz w:val="22"/>
          <w:szCs w:val="22"/>
        </w:rPr>
        <w:t>в</w:t>
      </w:r>
      <w:r>
        <w:rPr>
          <w:sz w:val="22"/>
          <w:szCs w:val="22"/>
        </w:rPr>
        <w:t>ы</w:t>
      </w:r>
      <w:r>
        <w:rPr>
          <w:spacing w:val="-3"/>
          <w:sz w:val="22"/>
          <w:szCs w:val="22"/>
        </w:rPr>
        <w:t>п</w:t>
      </w:r>
      <w:r>
        <w:rPr>
          <w:sz w:val="22"/>
          <w:szCs w:val="22"/>
        </w:rPr>
        <w:t>олнен</w:t>
      </w:r>
      <w:r>
        <w:rPr>
          <w:spacing w:val="-2"/>
          <w:sz w:val="22"/>
          <w:szCs w:val="22"/>
        </w:rPr>
        <w:t>и</w:t>
      </w:r>
      <w:r>
        <w:rPr>
          <w:sz w:val="22"/>
          <w:szCs w:val="22"/>
        </w:rPr>
        <w:t>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муниципального </w:t>
      </w:r>
      <w:r w:rsidRPr="00663961">
        <w:rPr>
          <w:spacing w:val="-1"/>
        </w:rPr>
        <w:t>з</w:t>
      </w:r>
      <w:r w:rsidRPr="00663961">
        <w:t>адан</w:t>
      </w:r>
      <w:r w:rsidRPr="00663961">
        <w:rPr>
          <w:spacing w:val="-1"/>
        </w:rPr>
        <w:t>и</w:t>
      </w:r>
      <w:r w:rsidRPr="00663961">
        <w:t>я</w:t>
      </w:r>
      <w:r w:rsidRPr="00663961">
        <w:rPr>
          <w:spacing w:val="-1"/>
        </w:rPr>
        <w:t xml:space="preserve"> </w:t>
      </w:r>
      <w:r w:rsidRPr="00663961">
        <w:rPr>
          <w:u w:val="single"/>
        </w:rPr>
        <w:t xml:space="preserve"> </w:t>
      </w:r>
      <w:r w:rsidRPr="00E124D8">
        <w:rPr>
          <w:b/>
          <w:u w:val="single"/>
        </w:rPr>
        <w:t>ежеквартально</w:t>
      </w:r>
      <w:r>
        <w:rPr>
          <w:sz w:val="22"/>
          <w:szCs w:val="22"/>
          <w:u w:val="single"/>
        </w:rPr>
        <w:tab/>
      </w:r>
    </w:p>
    <w:p w:rsidR="000622A1" w:rsidRPr="00E124D8" w:rsidRDefault="000622A1" w:rsidP="00ED0498">
      <w:pPr>
        <w:tabs>
          <w:tab w:val="left" w:pos="1207"/>
          <w:tab w:val="left" w:pos="14130"/>
        </w:tabs>
        <w:kinsoku w:val="0"/>
        <w:overflowPunct w:val="0"/>
        <w:spacing w:line="252" w:lineRule="exact"/>
        <w:rPr>
          <w:b/>
          <w:sz w:val="22"/>
          <w:szCs w:val="22"/>
          <w:u w:val="single"/>
        </w:rPr>
      </w:pPr>
      <w:r>
        <w:rPr>
          <w:spacing w:val="-1"/>
          <w:sz w:val="22"/>
          <w:szCs w:val="22"/>
        </w:rPr>
        <w:t xml:space="preserve">                   4.2.С</w:t>
      </w:r>
      <w:r>
        <w:rPr>
          <w:sz w:val="22"/>
          <w:szCs w:val="22"/>
        </w:rPr>
        <w:t xml:space="preserve">роки </w:t>
      </w:r>
      <w:r>
        <w:rPr>
          <w:spacing w:val="-2"/>
          <w:sz w:val="22"/>
          <w:szCs w:val="22"/>
        </w:rPr>
        <w:t>п</w:t>
      </w:r>
      <w:r>
        <w:rPr>
          <w:spacing w:val="-3"/>
          <w:sz w:val="22"/>
          <w:szCs w:val="22"/>
        </w:rPr>
        <w:t>р</w:t>
      </w:r>
      <w:r>
        <w:rPr>
          <w:sz w:val="22"/>
          <w:szCs w:val="22"/>
        </w:rPr>
        <w:t>едс</w:t>
      </w:r>
      <w:r>
        <w:rPr>
          <w:spacing w:val="-3"/>
          <w:sz w:val="22"/>
          <w:szCs w:val="22"/>
        </w:rPr>
        <w:t>т</w:t>
      </w:r>
      <w:r>
        <w:rPr>
          <w:sz w:val="22"/>
          <w:szCs w:val="22"/>
        </w:rPr>
        <w:t>авлен</w:t>
      </w:r>
      <w:r>
        <w:rPr>
          <w:spacing w:val="-2"/>
          <w:sz w:val="22"/>
          <w:szCs w:val="22"/>
        </w:rPr>
        <w:t>и</w:t>
      </w:r>
      <w:r>
        <w:rPr>
          <w:sz w:val="22"/>
          <w:szCs w:val="22"/>
        </w:rPr>
        <w:t>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от</w:t>
      </w:r>
      <w:r>
        <w:rPr>
          <w:spacing w:val="-2"/>
          <w:sz w:val="22"/>
          <w:szCs w:val="22"/>
        </w:rPr>
        <w:t>ч</w:t>
      </w:r>
      <w:r>
        <w:rPr>
          <w:sz w:val="22"/>
          <w:szCs w:val="22"/>
        </w:rPr>
        <w:t>етов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о </w:t>
      </w:r>
      <w:r>
        <w:rPr>
          <w:spacing w:val="-2"/>
          <w:sz w:val="22"/>
          <w:szCs w:val="22"/>
        </w:rPr>
        <w:t>в</w:t>
      </w:r>
      <w:r>
        <w:rPr>
          <w:sz w:val="22"/>
          <w:szCs w:val="22"/>
        </w:rPr>
        <w:t>ыполнен</w:t>
      </w:r>
      <w:r>
        <w:rPr>
          <w:spacing w:val="-2"/>
          <w:sz w:val="22"/>
          <w:szCs w:val="22"/>
        </w:rPr>
        <w:t>и</w:t>
      </w:r>
      <w:r>
        <w:rPr>
          <w:sz w:val="22"/>
          <w:szCs w:val="22"/>
        </w:rPr>
        <w:t>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 муниципального </w:t>
      </w:r>
      <w:r>
        <w:rPr>
          <w:spacing w:val="-1"/>
          <w:sz w:val="22"/>
          <w:szCs w:val="22"/>
        </w:rPr>
        <w:t>з</w:t>
      </w:r>
      <w:r>
        <w:rPr>
          <w:spacing w:val="-2"/>
          <w:sz w:val="22"/>
          <w:szCs w:val="22"/>
        </w:rPr>
        <w:t>а</w:t>
      </w:r>
      <w:r>
        <w:rPr>
          <w:sz w:val="22"/>
          <w:szCs w:val="22"/>
        </w:rPr>
        <w:t>дан</w:t>
      </w:r>
      <w:r>
        <w:rPr>
          <w:spacing w:val="-2"/>
          <w:sz w:val="22"/>
          <w:szCs w:val="22"/>
        </w:rPr>
        <w:t>и</w:t>
      </w:r>
      <w:r>
        <w:rPr>
          <w:spacing w:val="-1"/>
          <w:sz w:val="22"/>
          <w:szCs w:val="22"/>
        </w:rPr>
        <w:t xml:space="preserve">я     </w:t>
      </w:r>
      <w:r w:rsidRPr="00E124D8">
        <w:rPr>
          <w:b/>
          <w:spacing w:val="-1"/>
          <w:sz w:val="22"/>
          <w:szCs w:val="22"/>
          <w:u w:val="single"/>
        </w:rPr>
        <w:t>ежеквартально, в срок до 5 числа месяца, следующего за отчетным кварталом соответствующего финансового года (за 3 месяца, за 6 месяцев, за 9 месяцев). Годовой отчет- в срок до 1 февраля финансового года, следующего за отчетным (отчет о выполнении муниципального задания за год).</w:t>
      </w:r>
    </w:p>
    <w:p w:rsidR="000622A1" w:rsidRDefault="000622A1" w:rsidP="00ED0498">
      <w:pPr>
        <w:tabs>
          <w:tab w:val="left" w:pos="1373"/>
          <w:tab w:val="left" w:pos="13895"/>
        </w:tabs>
        <w:kinsoku w:val="0"/>
        <w:overflowPunct w:val="0"/>
        <w:spacing w:before="1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                   4.2.1.С</w:t>
      </w:r>
      <w:r>
        <w:rPr>
          <w:sz w:val="22"/>
          <w:szCs w:val="22"/>
        </w:rPr>
        <w:t xml:space="preserve">роки </w:t>
      </w:r>
      <w:r>
        <w:rPr>
          <w:spacing w:val="-4"/>
          <w:sz w:val="22"/>
          <w:szCs w:val="22"/>
        </w:rPr>
        <w:t>п</w:t>
      </w:r>
      <w:r>
        <w:rPr>
          <w:sz w:val="22"/>
          <w:szCs w:val="22"/>
        </w:rPr>
        <w:t>ре</w:t>
      </w:r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ста</w:t>
      </w:r>
      <w:r>
        <w:rPr>
          <w:spacing w:val="-1"/>
          <w:sz w:val="22"/>
          <w:szCs w:val="22"/>
        </w:rPr>
        <w:t>в</w:t>
      </w:r>
      <w:r>
        <w:rPr>
          <w:sz w:val="22"/>
          <w:szCs w:val="22"/>
        </w:rPr>
        <w:t>ле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ия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пред</w:t>
      </w:r>
      <w:r>
        <w:rPr>
          <w:spacing w:val="-1"/>
          <w:sz w:val="22"/>
          <w:szCs w:val="22"/>
        </w:rPr>
        <w:t>в</w:t>
      </w:r>
      <w:r>
        <w:rPr>
          <w:sz w:val="22"/>
          <w:szCs w:val="22"/>
        </w:rPr>
        <w:t>аритель</w:t>
      </w:r>
      <w:r>
        <w:rPr>
          <w:spacing w:val="-3"/>
          <w:sz w:val="22"/>
          <w:szCs w:val="22"/>
        </w:rPr>
        <w:t>н</w:t>
      </w:r>
      <w:r>
        <w:rPr>
          <w:sz w:val="22"/>
          <w:szCs w:val="22"/>
        </w:rPr>
        <w:t>ого от</w:t>
      </w:r>
      <w:r>
        <w:rPr>
          <w:spacing w:val="-4"/>
          <w:sz w:val="22"/>
          <w:szCs w:val="22"/>
        </w:rPr>
        <w:t>ч</w:t>
      </w:r>
      <w:r>
        <w:rPr>
          <w:spacing w:val="-1"/>
          <w:sz w:val="22"/>
          <w:szCs w:val="22"/>
        </w:rPr>
        <w:t>е</w:t>
      </w:r>
      <w:r>
        <w:rPr>
          <w:sz w:val="22"/>
          <w:szCs w:val="22"/>
        </w:rPr>
        <w:t xml:space="preserve">та о </w:t>
      </w:r>
      <w:r>
        <w:rPr>
          <w:spacing w:val="-2"/>
          <w:sz w:val="22"/>
          <w:szCs w:val="22"/>
        </w:rPr>
        <w:t>в</w:t>
      </w:r>
      <w:r>
        <w:rPr>
          <w:sz w:val="22"/>
          <w:szCs w:val="22"/>
        </w:rPr>
        <w:t>ыполнен</w:t>
      </w:r>
      <w:r>
        <w:rPr>
          <w:spacing w:val="-2"/>
          <w:sz w:val="22"/>
          <w:szCs w:val="22"/>
        </w:rPr>
        <w:t>и</w:t>
      </w:r>
      <w:r>
        <w:rPr>
          <w:sz w:val="22"/>
          <w:szCs w:val="22"/>
        </w:rPr>
        <w:t>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муниципального 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адан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  </w:t>
      </w:r>
      <w:r w:rsidRPr="00E124D8">
        <w:rPr>
          <w:b/>
          <w:sz w:val="22"/>
          <w:szCs w:val="22"/>
          <w:u w:val="single"/>
        </w:rPr>
        <w:t>до 15 декабря текущего финансового года.</w:t>
      </w:r>
      <w:r w:rsidRPr="00E124D8">
        <w:rPr>
          <w:b/>
          <w:sz w:val="22"/>
          <w:szCs w:val="22"/>
          <w:u w:val="single"/>
        </w:rPr>
        <w:tab/>
      </w:r>
    </w:p>
    <w:p w:rsidR="000622A1" w:rsidRPr="005275C6" w:rsidRDefault="000622A1" w:rsidP="00ED0498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4.3. </w:t>
      </w:r>
      <w:r>
        <w:rPr>
          <w:spacing w:val="-2"/>
          <w:sz w:val="22"/>
          <w:szCs w:val="22"/>
        </w:rPr>
        <w:t>И</w:t>
      </w:r>
      <w:r>
        <w:rPr>
          <w:sz w:val="22"/>
          <w:szCs w:val="22"/>
        </w:rPr>
        <w:t>ные т</w:t>
      </w:r>
      <w:r>
        <w:rPr>
          <w:spacing w:val="-3"/>
          <w:sz w:val="22"/>
          <w:szCs w:val="22"/>
        </w:rPr>
        <w:t>р</w:t>
      </w:r>
      <w:r>
        <w:rPr>
          <w:sz w:val="22"/>
          <w:szCs w:val="22"/>
        </w:rPr>
        <w:t>ебо</w:t>
      </w:r>
      <w:r>
        <w:rPr>
          <w:spacing w:val="-2"/>
          <w:sz w:val="22"/>
          <w:szCs w:val="22"/>
        </w:rPr>
        <w:t>в</w:t>
      </w:r>
      <w:r>
        <w:rPr>
          <w:sz w:val="22"/>
          <w:szCs w:val="22"/>
        </w:rPr>
        <w:t>ан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-3"/>
          <w:sz w:val="22"/>
          <w:szCs w:val="22"/>
        </w:rPr>
        <w:t>т</w:t>
      </w:r>
      <w:r>
        <w:rPr>
          <w:spacing w:val="-1"/>
          <w:sz w:val="22"/>
          <w:szCs w:val="22"/>
        </w:rPr>
        <w:t>ч</w:t>
      </w:r>
      <w:r>
        <w:rPr>
          <w:sz w:val="22"/>
          <w:szCs w:val="22"/>
        </w:rPr>
        <w:t>етнос</w:t>
      </w:r>
      <w:r>
        <w:rPr>
          <w:spacing w:val="-1"/>
          <w:sz w:val="22"/>
          <w:szCs w:val="22"/>
        </w:rPr>
        <w:t>т</w:t>
      </w:r>
      <w:r>
        <w:rPr>
          <w:sz w:val="22"/>
          <w:szCs w:val="22"/>
        </w:rPr>
        <w:t xml:space="preserve">и о </w:t>
      </w:r>
      <w:r>
        <w:rPr>
          <w:spacing w:val="-2"/>
          <w:sz w:val="22"/>
          <w:szCs w:val="22"/>
        </w:rPr>
        <w:t>в</w:t>
      </w:r>
      <w:r>
        <w:rPr>
          <w:sz w:val="22"/>
          <w:szCs w:val="22"/>
        </w:rPr>
        <w:t>ыполнен</w:t>
      </w:r>
      <w:r>
        <w:rPr>
          <w:spacing w:val="-2"/>
          <w:sz w:val="22"/>
          <w:szCs w:val="22"/>
        </w:rPr>
        <w:t>и</w:t>
      </w:r>
      <w:r>
        <w:rPr>
          <w:sz w:val="22"/>
          <w:szCs w:val="22"/>
        </w:rPr>
        <w:t>и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муниципального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з</w:t>
      </w:r>
      <w:r>
        <w:rPr>
          <w:sz w:val="22"/>
          <w:szCs w:val="22"/>
        </w:rPr>
        <w:t>адан</w:t>
      </w:r>
      <w:r>
        <w:rPr>
          <w:spacing w:val="-1"/>
          <w:sz w:val="22"/>
          <w:szCs w:val="22"/>
        </w:rPr>
        <w:t>и</w:t>
      </w:r>
      <w:r>
        <w:rPr>
          <w:spacing w:val="-4"/>
          <w:sz w:val="22"/>
          <w:szCs w:val="22"/>
        </w:rPr>
        <w:t>я</w:t>
      </w:r>
      <w:r>
        <w:rPr>
          <w:sz w:val="22"/>
          <w:szCs w:val="22"/>
          <w:u w:val="single"/>
        </w:rPr>
        <w:t>:</w:t>
      </w:r>
      <w:r w:rsidR="009D77BB">
        <w:rPr>
          <w:sz w:val="22"/>
          <w:szCs w:val="22"/>
          <w:u w:val="single"/>
        </w:rPr>
        <w:t xml:space="preserve"> </w:t>
      </w:r>
      <w:r w:rsidRPr="00663961">
        <w:rPr>
          <w:b/>
        </w:rPr>
        <w:t>Отчеты об исполнении муниципального задания</w:t>
      </w:r>
    </w:p>
    <w:p w:rsidR="000622A1" w:rsidRPr="00663961" w:rsidRDefault="000622A1" w:rsidP="009D77BB">
      <w:pPr>
        <w:widowControl/>
        <w:autoSpaceDE/>
        <w:autoSpaceDN/>
        <w:adjustRightInd/>
        <w:rPr>
          <w:b/>
        </w:rPr>
      </w:pPr>
      <w:r w:rsidRPr="00663961">
        <w:rPr>
          <w:b/>
        </w:rPr>
        <w:t>должны быть представлены на бумажном носителе, подписанные директором и заверенные печа</w:t>
      </w:r>
      <w:r w:rsidR="009D77BB">
        <w:rPr>
          <w:b/>
        </w:rPr>
        <w:t xml:space="preserve">тью учреждения, и в электронном </w:t>
      </w:r>
      <w:r w:rsidRPr="00663961">
        <w:rPr>
          <w:b/>
          <w:u w:val="single"/>
        </w:rPr>
        <w:t xml:space="preserve">виде </w:t>
      </w:r>
      <w:r w:rsidRPr="00663961">
        <w:rPr>
          <w:b/>
          <w:u w:val="single"/>
        </w:rPr>
        <w:tab/>
      </w:r>
    </w:p>
    <w:p w:rsidR="000622A1" w:rsidRDefault="000622A1" w:rsidP="004D7832">
      <w:pPr>
        <w:tabs>
          <w:tab w:val="left" w:pos="1042"/>
          <w:tab w:val="left" w:pos="14193"/>
        </w:tabs>
        <w:kinsoku w:val="0"/>
        <w:overflowPunct w:val="0"/>
        <w:spacing w:before="1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5.И</w:t>
      </w:r>
      <w:r>
        <w:rPr>
          <w:sz w:val="22"/>
          <w:szCs w:val="22"/>
        </w:rPr>
        <w:t>ные по</w:t>
      </w:r>
      <w:r>
        <w:rPr>
          <w:spacing w:val="-2"/>
          <w:sz w:val="22"/>
          <w:szCs w:val="22"/>
        </w:rPr>
        <w:t>к</w:t>
      </w:r>
      <w:r>
        <w:rPr>
          <w:sz w:val="22"/>
          <w:szCs w:val="22"/>
        </w:rPr>
        <w:t>азатели,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св</w:t>
      </w:r>
      <w:r>
        <w:rPr>
          <w:spacing w:val="-2"/>
          <w:sz w:val="22"/>
          <w:szCs w:val="22"/>
        </w:rPr>
        <w:t>я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ан</w:t>
      </w:r>
      <w:r>
        <w:rPr>
          <w:spacing w:val="-1"/>
          <w:sz w:val="22"/>
          <w:szCs w:val="22"/>
        </w:rPr>
        <w:t>н</w:t>
      </w:r>
      <w:r>
        <w:rPr>
          <w:sz w:val="22"/>
          <w:szCs w:val="22"/>
        </w:rPr>
        <w:t>ые с вы</w:t>
      </w:r>
      <w:r>
        <w:rPr>
          <w:spacing w:val="-1"/>
          <w:sz w:val="22"/>
          <w:szCs w:val="22"/>
        </w:rPr>
        <w:t>п</w:t>
      </w:r>
      <w:r>
        <w:rPr>
          <w:spacing w:val="-3"/>
          <w:sz w:val="22"/>
          <w:szCs w:val="22"/>
        </w:rPr>
        <w:t>о</w:t>
      </w:r>
      <w:r>
        <w:rPr>
          <w:sz w:val="22"/>
          <w:szCs w:val="22"/>
        </w:rPr>
        <w:t>лнен</w:t>
      </w:r>
      <w:r>
        <w:rPr>
          <w:spacing w:val="-2"/>
          <w:sz w:val="22"/>
          <w:szCs w:val="22"/>
        </w:rPr>
        <w:t>и</w:t>
      </w:r>
      <w:r>
        <w:rPr>
          <w:sz w:val="22"/>
          <w:szCs w:val="22"/>
        </w:rPr>
        <w:t xml:space="preserve">ем </w:t>
      </w:r>
      <w:r>
        <w:rPr>
          <w:spacing w:val="-2"/>
          <w:sz w:val="22"/>
          <w:szCs w:val="22"/>
        </w:rPr>
        <w:t xml:space="preserve"> муниципального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з</w:t>
      </w:r>
      <w:r>
        <w:rPr>
          <w:sz w:val="22"/>
          <w:szCs w:val="22"/>
        </w:rPr>
        <w:t>а</w:t>
      </w:r>
      <w:r>
        <w:rPr>
          <w:spacing w:val="-2"/>
          <w:sz w:val="22"/>
          <w:szCs w:val="22"/>
        </w:rPr>
        <w:t>д</w:t>
      </w:r>
      <w:r>
        <w:rPr>
          <w:sz w:val="22"/>
          <w:szCs w:val="22"/>
        </w:rPr>
        <w:t>ан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&lt;1</w:t>
      </w:r>
      <w:r>
        <w:rPr>
          <w:spacing w:val="-3"/>
          <w:sz w:val="22"/>
          <w:szCs w:val="22"/>
        </w:rPr>
        <w:t>0</w:t>
      </w:r>
      <w:r>
        <w:rPr>
          <w:sz w:val="22"/>
          <w:szCs w:val="22"/>
        </w:rPr>
        <w:t>&gt;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0622A1" w:rsidRDefault="000622A1" w:rsidP="00D82B85">
      <w:r>
        <w:t xml:space="preserve">                 «_</w:t>
      </w:r>
      <w:r w:rsidR="006628EB">
        <w:t>15</w:t>
      </w:r>
      <w:r>
        <w:t>_» __</w:t>
      </w:r>
      <w:r w:rsidR="006628EB">
        <w:t>01</w:t>
      </w:r>
      <w:r>
        <w:t>____________ 20_</w:t>
      </w:r>
      <w:r w:rsidR="00C60C32">
        <w:t>26</w:t>
      </w:r>
      <w:r>
        <w:t>_г.</w:t>
      </w:r>
    </w:p>
    <w:p w:rsidR="000622A1" w:rsidRDefault="000622A1" w:rsidP="00D82B85">
      <w:r>
        <w:t xml:space="preserve">                      Директор</w:t>
      </w:r>
      <w:r w:rsidR="00C53815">
        <w:t xml:space="preserve"> </w:t>
      </w:r>
      <w:r>
        <w:t xml:space="preserve"> М</w:t>
      </w:r>
      <w:r w:rsidR="00A71D1B">
        <w:t>Б</w:t>
      </w:r>
      <w:r>
        <w:t>УК «</w:t>
      </w:r>
      <w:r w:rsidR="00C53815">
        <w:t xml:space="preserve">Большехуторский  </w:t>
      </w:r>
      <w:r w:rsidR="00A71D1B">
        <w:t xml:space="preserve"> </w:t>
      </w:r>
      <w:r w:rsidR="009D77BB">
        <w:t xml:space="preserve"> БДЦ</w:t>
      </w:r>
      <w:r>
        <w:t xml:space="preserve">»     _________________ </w:t>
      </w:r>
      <w:r w:rsidR="009D77BB">
        <w:t xml:space="preserve"> Т.И. Лобанова</w:t>
      </w:r>
      <w:r>
        <w:t xml:space="preserve">   </w:t>
      </w:r>
    </w:p>
    <w:p w:rsidR="000622A1" w:rsidRDefault="000622A1" w:rsidP="00D82B85">
      <w:r>
        <w:t xml:space="preserve">               </w:t>
      </w:r>
    </w:p>
    <w:sectPr w:rsidR="000622A1" w:rsidSect="00E124D8">
      <w:pgSz w:w="16838" w:h="11906" w:orient="landscape"/>
      <w:pgMar w:top="284" w:right="395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hanging="38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hanging="42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22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2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hanging="55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1C8F611E"/>
    <w:multiLevelType w:val="multilevel"/>
    <w:tmpl w:val="0000088A"/>
    <w:lvl w:ilvl="0">
      <w:start w:val="1"/>
      <w:numFmt w:val="decimal"/>
      <w:lvlText w:val="%1."/>
      <w:lvlJc w:val="left"/>
      <w:pPr>
        <w:ind w:hanging="22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3DAE7D0B"/>
    <w:multiLevelType w:val="multilevel"/>
    <w:tmpl w:val="CCA8EE4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u w:val="none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i w:val="0"/>
        <w:u w:val="none"/>
      </w:rPr>
    </w:lvl>
  </w:abstractNum>
  <w:abstractNum w:abstractNumId="6" w15:restartNumberingAfterBreak="0">
    <w:nsid w:val="4C6D4127"/>
    <w:multiLevelType w:val="hybridMultilevel"/>
    <w:tmpl w:val="05944F38"/>
    <w:lvl w:ilvl="0" w:tplc="5F9A3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15653"/>
    <w:multiLevelType w:val="multilevel"/>
    <w:tmpl w:val="0A6058E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i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i w:val="0"/>
        <w:u w:val="none"/>
      </w:rPr>
    </w:lvl>
  </w:abstractNum>
  <w:abstractNum w:abstractNumId="8" w15:restartNumberingAfterBreak="0">
    <w:nsid w:val="591551AA"/>
    <w:multiLevelType w:val="multilevel"/>
    <w:tmpl w:val="0000088A"/>
    <w:lvl w:ilvl="0">
      <w:start w:val="1"/>
      <w:numFmt w:val="decimal"/>
      <w:lvlText w:val="%1."/>
      <w:lvlJc w:val="left"/>
      <w:pPr>
        <w:ind w:hanging="22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60253ACE"/>
    <w:multiLevelType w:val="hybridMultilevel"/>
    <w:tmpl w:val="FFEA68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4C3A37"/>
    <w:multiLevelType w:val="multilevel"/>
    <w:tmpl w:val="11C40AF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sz w:val="19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sz w:val="19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cs="Times New Roman" w:hint="default"/>
        <w:sz w:val="19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cs="Times New Roman" w:hint="default"/>
        <w:sz w:val="19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cs="Times New Roman" w:hint="default"/>
        <w:sz w:val="19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cs="Times New Roman" w:hint="default"/>
        <w:sz w:val="19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cs="Times New Roman" w:hint="default"/>
        <w:sz w:val="19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cs="Times New Roman" w:hint="default"/>
        <w:sz w:val="19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cs="Times New Roman" w:hint="default"/>
        <w:sz w:val="19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0498"/>
    <w:rsid w:val="00025A39"/>
    <w:rsid w:val="00032B42"/>
    <w:rsid w:val="0004491B"/>
    <w:rsid w:val="00051B77"/>
    <w:rsid w:val="00061B1B"/>
    <w:rsid w:val="000622A1"/>
    <w:rsid w:val="000710B7"/>
    <w:rsid w:val="0007398B"/>
    <w:rsid w:val="00076981"/>
    <w:rsid w:val="00077A70"/>
    <w:rsid w:val="00077C83"/>
    <w:rsid w:val="000960A4"/>
    <w:rsid w:val="000B6038"/>
    <w:rsid w:val="000D4490"/>
    <w:rsid w:val="000E045E"/>
    <w:rsid w:val="000E6CD3"/>
    <w:rsid w:val="00113AAA"/>
    <w:rsid w:val="00116DD5"/>
    <w:rsid w:val="00131A92"/>
    <w:rsid w:val="00146C23"/>
    <w:rsid w:val="001608A7"/>
    <w:rsid w:val="001676D4"/>
    <w:rsid w:val="001860F0"/>
    <w:rsid w:val="0019463C"/>
    <w:rsid w:val="001E32DA"/>
    <w:rsid w:val="001E6823"/>
    <w:rsid w:val="001F1607"/>
    <w:rsid w:val="00200727"/>
    <w:rsid w:val="00203E87"/>
    <w:rsid w:val="00235B46"/>
    <w:rsid w:val="002464A9"/>
    <w:rsid w:val="00284A49"/>
    <w:rsid w:val="00287779"/>
    <w:rsid w:val="002914FB"/>
    <w:rsid w:val="002922D1"/>
    <w:rsid w:val="002B5F21"/>
    <w:rsid w:val="002C5A9C"/>
    <w:rsid w:val="002D1510"/>
    <w:rsid w:val="002D2F37"/>
    <w:rsid w:val="002F5756"/>
    <w:rsid w:val="00315FEC"/>
    <w:rsid w:val="00326B00"/>
    <w:rsid w:val="003276F3"/>
    <w:rsid w:val="00330F93"/>
    <w:rsid w:val="00333C19"/>
    <w:rsid w:val="00350768"/>
    <w:rsid w:val="00356E15"/>
    <w:rsid w:val="00397A93"/>
    <w:rsid w:val="003B075A"/>
    <w:rsid w:val="003B47A0"/>
    <w:rsid w:val="003B4A0F"/>
    <w:rsid w:val="003B652F"/>
    <w:rsid w:val="003C03DC"/>
    <w:rsid w:val="003C4061"/>
    <w:rsid w:val="003C41D3"/>
    <w:rsid w:val="003E5245"/>
    <w:rsid w:val="003F0630"/>
    <w:rsid w:val="00401CB8"/>
    <w:rsid w:val="00411968"/>
    <w:rsid w:val="00450C92"/>
    <w:rsid w:val="004548D7"/>
    <w:rsid w:val="004970F6"/>
    <w:rsid w:val="004B0EA3"/>
    <w:rsid w:val="004B5044"/>
    <w:rsid w:val="004D7832"/>
    <w:rsid w:val="004E5834"/>
    <w:rsid w:val="004E740D"/>
    <w:rsid w:val="004F1B17"/>
    <w:rsid w:val="004F1F37"/>
    <w:rsid w:val="005062E2"/>
    <w:rsid w:val="00512A10"/>
    <w:rsid w:val="0051787D"/>
    <w:rsid w:val="005225DD"/>
    <w:rsid w:val="005275C6"/>
    <w:rsid w:val="00550F82"/>
    <w:rsid w:val="00567009"/>
    <w:rsid w:val="005D7E63"/>
    <w:rsid w:val="005D7EC4"/>
    <w:rsid w:val="005E4524"/>
    <w:rsid w:val="00607419"/>
    <w:rsid w:val="00623B6D"/>
    <w:rsid w:val="006628EB"/>
    <w:rsid w:val="00663961"/>
    <w:rsid w:val="0067443E"/>
    <w:rsid w:val="006A6F36"/>
    <w:rsid w:val="006C59EC"/>
    <w:rsid w:val="006F2063"/>
    <w:rsid w:val="006F3DC4"/>
    <w:rsid w:val="00714CEC"/>
    <w:rsid w:val="00740C30"/>
    <w:rsid w:val="007601DE"/>
    <w:rsid w:val="00765198"/>
    <w:rsid w:val="0077432B"/>
    <w:rsid w:val="0078569A"/>
    <w:rsid w:val="0078650F"/>
    <w:rsid w:val="00795280"/>
    <w:rsid w:val="007A6BBE"/>
    <w:rsid w:val="007B4A0A"/>
    <w:rsid w:val="007B6FC9"/>
    <w:rsid w:val="007B7B1D"/>
    <w:rsid w:val="007C6915"/>
    <w:rsid w:val="007D71A2"/>
    <w:rsid w:val="007E02C5"/>
    <w:rsid w:val="007E5C85"/>
    <w:rsid w:val="008025C2"/>
    <w:rsid w:val="00811F10"/>
    <w:rsid w:val="00813A0D"/>
    <w:rsid w:val="0082206C"/>
    <w:rsid w:val="00823F8D"/>
    <w:rsid w:val="00826729"/>
    <w:rsid w:val="008448E8"/>
    <w:rsid w:val="008502D1"/>
    <w:rsid w:val="00862B2F"/>
    <w:rsid w:val="00866C1A"/>
    <w:rsid w:val="00890B0A"/>
    <w:rsid w:val="00891755"/>
    <w:rsid w:val="008977E6"/>
    <w:rsid w:val="008D2F5E"/>
    <w:rsid w:val="008E75DF"/>
    <w:rsid w:val="008F55E9"/>
    <w:rsid w:val="008F7B37"/>
    <w:rsid w:val="0091109D"/>
    <w:rsid w:val="0092122E"/>
    <w:rsid w:val="00926184"/>
    <w:rsid w:val="00931131"/>
    <w:rsid w:val="00936FF8"/>
    <w:rsid w:val="009416CB"/>
    <w:rsid w:val="00944C83"/>
    <w:rsid w:val="00951298"/>
    <w:rsid w:val="0095592B"/>
    <w:rsid w:val="0096023C"/>
    <w:rsid w:val="009726EA"/>
    <w:rsid w:val="00977457"/>
    <w:rsid w:val="00977AE7"/>
    <w:rsid w:val="00985B6F"/>
    <w:rsid w:val="009D1B4E"/>
    <w:rsid w:val="009D77BB"/>
    <w:rsid w:val="009E56C3"/>
    <w:rsid w:val="009F1028"/>
    <w:rsid w:val="009F6E25"/>
    <w:rsid w:val="00A009FA"/>
    <w:rsid w:val="00A04F08"/>
    <w:rsid w:val="00A164E7"/>
    <w:rsid w:val="00A609B7"/>
    <w:rsid w:val="00A71D1B"/>
    <w:rsid w:val="00A9024E"/>
    <w:rsid w:val="00A91A07"/>
    <w:rsid w:val="00AA0ACB"/>
    <w:rsid w:val="00AC3ECD"/>
    <w:rsid w:val="00AD2410"/>
    <w:rsid w:val="00AD777B"/>
    <w:rsid w:val="00AE03F0"/>
    <w:rsid w:val="00B114F0"/>
    <w:rsid w:val="00B2249D"/>
    <w:rsid w:val="00B272D5"/>
    <w:rsid w:val="00B55A0D"/>
    <w:rsid w:val="00B60462"/>
    <w:rsid w:val="00B71724"/>
    <w:rsid w:val="00B768F2"/>
    <w:rsid w:val="00B80185"/>
    <w:rsid w:val="00BA24B0"/>
    <w:rsid w:val="00BA302C"/>
    <w:rsid w:val="00BB17C0"/>
    <w:rsid w:val="00BD1515"/>
    <w:rsid w:val="00BE3A1E"/>
    <w:rsid w:val="00BF606E"/>
    <w:rsid w:val="00C06ACE"/>
    <w:rsid w:val="00C20819"/>
    <w:rsid w:val="00C22CFC"/>
    <w:rsid w:val="00C306D4"/>
    <w:rsid w:val="00C53815"/>
    <w:rsid w:val="00C60C32"/>
    <w:rsid w:val="00C74DA8"/>
    <w:rsid w:val="00C83C23"/>
    <w:rsid w:val="00C87B33"/>
    <w:rsid w:val="00CB1E2A"/>
    <w:rsid w:val="00CB295F"/>
    <w:rsid w:val="00CC40F8"/>
    <w:rsid w:val="00D06BC7"/>
    <w:rsid w:val="00D3404F"/>
    <w:rsid w:val="00D52AF4"/>
    <w:rsid w:val="00D57639"/>
    <w:rsid w:val="00D82B85"/>
    <w:rsid w:val="00DA6491"/>
    <w:rsid w:val="00DD7605"/>
    <w:rsid w:val="00DE1BAF"/>
    <w:rsid w:val="00DE440F"/>
    <w:rsid w:val="00DF5A56"/>
    <w:rsid w:val="00E02A33"/>
    <w:rsid w:val="00E04611"/>
    <w:rsid w:val="00E1249E"/>
    <w:rsid w:val="00E124D8"/>
    <w:rsid w:val="00E13071"/>
    <w:rsid w:val="00E1767B"/>
    <w:rsid w:val="00E17CB6"/>
    <w:rsid w:val="00E2715C"/>
    <w:rsid w:val="00E30512"/>
    <w:rsid w:val="00E41B71"/>
    <w:rsid w:val="00E53DB1"/>
    <w:rsid w:val="00E60599"/>
    <w:rsid w:val="00E65BDA"/>
    <w:rsid w:val="00EA6E8A"/>
    <w:rsid w:val="00EB1171"/>
    <w:rsid w:val="00EB66B3"/>
    <w:rsid w:val="00EC0B56"/>
    <w:rsid w:val="00ED0498"/>
    <w:rsid w:val="00EE1FDF"/>
    <w:rsid w:val="00F209BE"/>
    <w:rsid w:val="00F22297"/>
    <w:rsid w:val="00F301CA"/>
    <w:rsid w:val="00F34FFC"/>
    <w:rsid w:val="00F418E3"/>
    <w:rsid w:val="00F53B5A"/>
    <w:rsid w:val="00F66B85"/>
    <w:rsid w:val="00F66CF4"/>
    <w:rsid w:val="00F67706"/>
    <w:rsid w:val="00F74504"/>
    <w:rsid w:val="00F849F2"/>
    <w:rsid w:val="00F9225F"/>
    <w:rsid w:val="00F9791C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ocId w14:val="709FC7B4"/>
  <w15:docId w15:val="{23DBCDA2-8472-4CAA-A077-206E353C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4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0498"/>
    <w:pPr>
      <w:suppressAutoHyphens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ED0498"/>
  </w:style>
  <w:style w:type="paragraph" w:styleId="a4">
    <w:name w:val="List Paragraph"/>
    <w:basedOn w:val="a"/>
    <w:uiPriority w:val="99"/>
    <w:qFormat/>
    <w:rsid w:val="00ED0498"/>
  </w:style>
  <w:style w:type="paragraph" w:customStyle="1" w:styleId="ConsPlusNonformat">
    <w:name w:val="ConsPlusNonformat"/>
    <w:uiPriority w:val="99"/>
    <w:rsid w:val="00ED049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D0498"/>
    <w:pPr>
      <w:widowControl w:val="0"/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character" w:customStyle="1" w:styleId="x1a">
    <w:name w:val="x1a"/>
    <w:basedOn w:val="a0"/>
    <w:rsid w:val="00B2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56107F06967E841D5BD205779E216A790DD6EBD554AE35A71DE0BE7EDWBv9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%3DB56107F06967E841D5BD205779E216A790DD6EBD554AE35A71DE0BE7EDWBv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B56107F06967E841D5BD205779E216A790DD6EBD554AE35A71DE0BE7EDWBv9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89594-9783-4C09-8169-37ACBC6B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1</cp:lastModifiedBy>
  <cp:revision>36</cp:revision>
  <cp:lastPrinted>2020-02-10T09:52:00Z</cp:lastPrinted>
  <dcterms:created xsi:type="dcterms:W3CDTF">2020-02-10T13:19:00Z</dcterms:created>
  <dcterms:modified xsi:type="dcterms:W3CDTF">2026-03-09T14:02:00Z</dcterms:modified>
</cp:coreProperties>
</file>